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17B" w:rsidRPr="001D017B" w:rsidRDefault="001D017B" w:rsidP="001D017B">
      <w:pPr>
        <w:pStyle w:val="NormalWeb"/>
        <w:spacing w:before="0" w:beforeAutospacing="0" w:after="0" w:afterAutospacing="0"/>
        <w:ind w:left="720"/>
        <w:rPr>
          <w:i/>
          <w:color w:val="000000"/>
        </w:rPr>
      </w:pPr>
      <w:r w:rsidRPr="001D017B">
        <w:rPr>
          <w:i/>
          <w:color w:val="000000"/>
        </w:rPr>
        <w:t xml:space="preserve">Specialist </w:t>
      </w:r>
      <w:proofErr w:type="spellStart"/>
      <w:r w:rsidRPr="001D017B">
        <w:rPr>
          <w:i/>
          <w:color w:val="000000"/>
        </w:rPr>
        <w:t>në</w:t>
      </w:r>
      <w:proofErr w:type="spellEnd"/>
      <w:r w:rsidRPr="001D017B">
        <w:rPr>
          <w:i/>
          <w:color w:val="000000"/>
        </w:rPr>
        <w:t xml:space="preserve"> </w:t>
      </w:r>
      <w:proofErr w:type="spellStart"/>
      <w:r w:rsidRPr="001D017B">
        <w:rPr>
          <w:i/>
          <w:color w:val="000000"/>
        </w:rPr>
        <w:t>Sektorin</w:t>
      </w:r>
      <w:proofErr w:type="spellEnd"/>
      <w:r w:rsidRPr="001D017B">
        <w:rPr>
          <w:i/>
          <w:color w:val="000000"/>
        </w:rPr>
        <w:t xml:space="preserve"> e </w:t>
      </w:r>
      <w:proofErr w:type="spellStart"/>
      <w:r w:rsidR="006D6791">
        <w:rPr>
          <w:i/>
          <w:color w:val="000000"/>
        </w:rPr>
        <w:t>Gjeoportalit</w:t>
      </w:r>
      <w:proofErr w:type="spellEnd"/>
      <w:r w:rsidR="006D6791">
        <w:rPr>
          <w:i/>
          <w:color w:val="000000"/>
        </w:rPr>
        <w:t xml:space="preserve"> </w:t>
      </w:r>
      <w:proofErr w:type="spellStart"/>
      <w:r w:rsidR="006D6791">
        <w:rPr>
          <w:i/>
          <w:color w:val="000000"/>
        </w:rPr>
        <w:t>Kombëtar</w:t>
      </w:r>
      <w:proofErr w:type="spellEnd"/>
      <w:r w:rsidR="00445796">
        <w:rPr>
          <w:i/>
          <w:color w:val="000000"/>
        </w:rPr>
        <w:t>, (Database Administrator)</w:t>
      </w:r>
      <w:r w:rsidRPr="001D017B">
        <w:rPr>
          <w:i/>
          <w:color w:val="000000"/>
        </w:rPr>
        <w:t xml:space="preserve"> </w:t>
      </w:r>
      <w:proofErr w:type="spellStart"/>
      <w:r w:rsidRPr="001D017B">
        <w:rPr>
          <w:i/>
          <w:color w:val="000000"/>
        </w:rPr>
        <w:t>në</w:t>
      </w:r>
      <w:proofErr w:type="spellEnd"/>
      <w:r w:rsidRPr="001D017B">
        <w:rPr>
          <w:i/>
          <w:color w:val="000000"/>
        </w:rPr>
        <w:t xml:space="preserve"> </w:t>
      </w:r>
      <w:proofErr w:type="spellStart"/>
      <w:r w:rsidRPr="001D017B">
        <w:rPr>
          <w:i/>
          <w:color w:val="000000"/>
        </w:rPr>
        <w:t>Drejtori</w:t>
      </w:r>
      <w:r w:rsidR="001E01A5">
        <w:rPr>
          <w:i/>
          <w:color w:val="000000"/>
        </w:rPr>
        <w:t>në</w:t>
      </w:r>
      <w:proofErr w:type="spellEnd"/>
      <w:r w:rsidR="001E01A5">
        <w:rPr>
          <w:i/>
          <w:color w:val="000000"/>
        </w:rPr>
        <w:t xml:space="preserve"> e GIS-it </w:t>
      </w:r>
      <w:proofErr w:type="spellStart"/>
      <w:r w:rsidR="001E01A5">
        <w:rPr>
          <w:i/>
          <w:color w:val="000000"/>
        </w:rPr>
        <w:t>Kombëtar</w:t>
      </w:r>
      <w:proofErr w:type="spellEnd"/>
      <w:r w:rsidR="001E01A5">
        <w:rPr>
          <w:i/>
          <w:color w:val="000000"/>
        </w:rPr>
        <w:t xml:space="preserve"> </w:t>
      </w:r>
      <w:proofErr w:type="spellStart"/>
      <w:r w:rsidR="001E01A5">
        <w:rPr>
          <w:i/>
          <w:color w:val="000000"/>
        </w:rPr>
        <w:t>dhe</w:t>
      </w:r>
      <w:proofErr w:type="spellEnd"/>
      <w:r w:rsidR="001E01A5">
        <w:rPr>
          <w:i/>
          <w:color w:val="000000"/>
        </w:rPr>
        <w:t xml:space="preserve"> </w:t>
      </w:r>
      <w:proofErr w:type="spellStart"/>
      <w:r w:rsidRPr="001D017B">
        <w:rPr>
          <w:i/>
          <w:color w:val="000000"/>
        </w:rPr>
        <w:t>Gjeoportalit</w:t>
      </w:r>
      <w:proofErr w:type="spellEnd"/>
      <w:r w:rsidRPr="001D017B">
        <w:rPr>
          <w:i/>
          <w:color w:val="000000"/>
        </w:rPr>
        <w:t xml:space="preserve">, </w:t>
      </w:r>
      <w:proofErr w:type="spellStart"/>
      <w:r w:rsidRPr="001D017B">
        <w:rPr>
          <w:i/>
          <w:color w:val="000000"/>
        </w:rPr>
        <w:t>në</w:t>
      </w:r>
      <w:proofErr w:type="spellEnd"/>
      <w:r w:rsidRPr="001D017B">
        <w:rPr>
          <w:i/>
          <w:color w:val="000000"/>
        </w:rPr>
        <w:t xml:space="preserve"> </w:t>
      </w:r>
      <w:proofErr w:type="spellStart"/>
      <w:r w:rsidRPr="001D017B">
        <w:rPr>
          <w:i/>
          <w:color w:val="000000"/>
        </w:rPr>
        <w:t>Autoritetin</w:t>
      </w:r>
      <w:proofErr w:type="spellEnd"/>
      <w:r w:rsidRPr="001D017B">
        <w:rPr>
          <w:i/>
          <w:color w:val="000000"/>
        </w:rPr>
        <w:t xml:space="preserve"> </w:t>
      </w:r>
      <w:proofErr w:type="spellStart"/>
      <w:r w:rsidRPr="001D017B">
        <w:rPr>
          <w:i/>
          <w:color w:val="000000"/>
        </w:rPr>
        <w:t>Shtetëror</w:t>
      </w:r>
      <w:proofErr w:type="spellEnd"/>
      <w:r w:rsidRPr="001D017B">
        <w:rPr>
          <w:i/>
          <w:color w:val="000000"/>
        </w:rPr>
        <w:t xml:space="preserve"> </w:t>
      </w:r>
      <w:proofErr w:type="spellStart"/>
      <w:r w:rsidRPr="001D017B">
        <w:rPr>
          <w:i/>
          <w:color w:val="000000"/>
        </w:rPr>
        <w:t>për</w:t>
      </w:r>
      <w:proofErr w:type="spellEnd"/>
      <w:r w:rsidRPr="001D017B">
        <w:rPr>
          <w:i/>
          <w:color w:val="000000"/>
        </w:rPr>
        <w:t xml:space="preserve"> </w:t>
      </w:r>
      <w:proofErr w:type="spellStart"/>
      <w:r w:rsidRPr="001D017B">
        <w:rPr>
          <w:i/>
          <w:color w:val="000000"/>
        </w:rPr>
        <w:t>Informacionin</w:t>
      </w:r>
      <w:proofErr w:type="spellEnd"/>
      <w:r w:rsidRPr="001D017B">
        <w:rPr>
          <w:i/>
          <w:color w:val="000000"/>
        </w:rPr>
        <w:t xml:space="preserve"> </w:t>
      </w:r>
      <w:proofErr w:type="spellStart"/>
      <w:r w:rsidRPr="001D017B">
        <w:rPr>
          <w:i/>
          <w:color w:val="000000"/>
        </w:rPr>
        <w:t>Gjeohapësino</w:t>
      </w:r>
      <w:r>
        <w:rPr>
          <w:i/>
          <w:color w:val="000000"/>
        </w:rPr>
        <w:t>r</w:t>
      </w:r>
      <w:proofErr w:type="spellEnd"/>
    </w:p>
    <w:p w:rsidR="00C26F60" w:rsidRPr="00C26F60" w:rsidRDefault="00C26F60" w:rsidP="001D017B">
      <w:pPr>
        <w:spacing w:before="74" w:line="276" w:lineRule="auto"/>
        <w:ind w:left="100" w:right="997"/>
        <w:rPr>
          <w:i/>
          <w:sz w:val="24"/>
          <w:szCs w:val="24"/>
        </w:rPr>
      </w:pPr>
    </w:p>
    <w:p w:rsidR="00F432A0" w:rsidRPr="00EC0332" w:rsidRDefault="006C10ED" w:rsidP="00EC0332">
      <w:pPr>
        <w:spacing w:line="276" w:lineRule="auto"/>
        <w:ind w:left="100" w:right="75"/>
        <w:jc w:val="both"/>
        <w:rPr>
          <w:color w:val="000000"/>
          <w:sz w:val="24"/>
          <w:szCs w:val="24"/>
        </w:rPr>
      </w:pPr>
      <w:proofErr w:type="spellStart"/>
      <w:r>
        <w:rPr>
          <w:color w:val="202020"/>
          <w:sz w:val="24"/>
          <w:szCs w:val="24"/>
        </w:rPr>
        <w:t>Në</w:t>
      </w:r>
      <w:proofErr w:type="spellEnd"/>
      <w:r>
        <w:rPr>
          <w:color w:val="202020"/>
          <w:sz w:val="24"/>
          <w:szCs w:val="24"/>
        </w:rPr>
        <w:t xml:space="preserve"> </w:t>
      </w:r>
      <w:proofErr w:type="spellStart"/>
      <w:r>
        <w:rPr>
          <w:color w:val="202020"/>
          <w:spacing w:val="1"/>
          <w:sz w:val="24"/>
          <w:szCs w:val="24"/>
        </w:rPr>
        <w:t>z</w:t>
      </w:r>
      <w:r>
        <w:rPr>
          <w:color w:val="202020"/>
          <w:sz w:val="24"/>
          <w:szCs w:val="24"/>
        </w:rPr>
        <w:t>b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z w:val="24"/>
          <w:szCs w:val="24"/>
        </w:rPr>
        <w:t>t</w:t>
      </w:r>
      <w:r>
        <w:rPr>
          <w:color w:val="202020"/>
          <w:spacing w:val="1"/>
          <w:sz w:val="24"/>
          <w:szCs w:val="24"/>
        </w:rPr>
        <w:t>i</w:t>
      </w:r>
      <w:r>
        <w:rPr>
          <w:color w:val="202020"/>
          <w:sz w:val="24"/>
          <w:szCs w:val="24"/>
        </w:rPr>
        <w:t>m</w:t>
      </w:r>
      <w:proofErr w:type="spellEnd"/>
      <w:r>
        <w:rPr>
          <w:color w:val="202020"/>
          <w:spacing w:val="2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të</w:t>
      </w:r>
      <w:proofErr w:type="spellEnd"/>
      <w:r>
        <w:rPr>
          <w:color w:val="202020"/>
          <w:sz w:val="24"/>
          <w:szCs w:val="24"/>
        </w:rPr>
        <w:t xml:space="preserve"> </w:t>
      </w:r>
      <w:proofErr w:type="spellStart"/>
      <w:r w:rsidR="00002975">
        <w:rPr>
          <w:color w:val="202020"/>
          <w:sz w:val="24"/>
          <w:szCs w:val="24"/>
        </w:rPr>
        <w:t>l</w:t>
      </w:r>
      <w:r>
        <w:rPr>
          <w:color w:val="202020"/>
          <w:spacing w:val="1"/>
          <w:sz w:val="24"/>
          <w:szCs w:val="24"/>
        </w:rPr>
        <w:t>i</w:t>
      </w:r>
      <w:r>
        <w:rPr>
          <w:color w:val="202020"/>
          <w:spacing w:val="-2"/>
          <w:sz w:val="24"/>
          <w:szCs w:val="24"/>
        </w:rPr>
        <w:t>g</w:t>
      </w:r>
      <w:r>
        <w:rPr>
          <w:color w:val="202020"/>
          <w:sz w:val="24"/>
          <w:szCs w:val="24"/>
        </w:rPr>
        <w:t>j</w:t>
      </w:r>
      <w:r>
        <w:rPr>
          <w:color w:val="202020"/>
          <w:spacing w:val="1"/>
          <w:sz w:val="24"/>
          <w:szCs w:val="24"/>
        </w:rPr>
        <w:t>i</w:t>
      </w:r>
      <w:r>
        <w:rPr>
          <w:color w:val="202020"/>
          <w:sz w:val="24"/>
          <w:szCs w:val="24"/>
        </w:rPr>
        <w:t>t</w:t>
      </w:r>
      <w:proofErr w:type="spellEnd"/>
      <w:r>
        <w:rPr>
          <w:color w:val="202020"/>
          <w:spacing w:val="2"/>
          <w:sz w:val="24"/>
          <w:szCs w:val="24"/>
        </w:rPr>
        <w:t xml:space="preserve"> </w:t>
      </w:r>
      <w:r>
        <w:rPr>
          <w:color w:val="202020"/>
          <w:sz w:val="24"/>
          <w:szCs w:val="24"/>
        </w:rPr>
        <w:t>nr. 7961,</w:t>
      </w:r>
      <w:r>
        <w:rPr>
          <w:color w:val="202020"/>
          <w:spacing w:val="2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d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z w:val="24"/>
          <w:szCs w:val="24"/>
        </w:rPr>
        <w:t>të</w:t>
      </w:r>
      <w:proofErr w:type="spellEnd"/>
      <w:r>
        <w:rPr>
          <w:color w:val="202020"/>
          <w:spacing w:val="1"/>
          <w:sz w:val="24"/>
          <w:szCs w:val="24"/>
        </w:rPr>
        <w:t xml:space="preserve"> </w:t>
      </w:r>
      <w:r>
        <w:rPr>
          <w:color w:val="202020"/>
          <w:sz w:val="24"/>
          <w:szCs w:val="24"/>
        </w:rPr>
        <w:t>12.07.1995,</w:t>
      </w:r>
      <w:r>
        <w:rPr>
          <w:color w:val="202020"/>
          <w:spacing w:val="1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të</w:t>
      </w:r>
      <w:proofErr w:type="spellEnd"/>
      <w:r>
        <w:rPr>
          <w:color w:val="202020"/>
          <w:spacing w:val="3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Kodit</w:t>
      </w:r>
      <w:proofErr w:type="spellEnd"/>
      <w:r>
        <w:rPr>
          <w:color w:val="202020"/>
          <w:spacing w:val="2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të</w:t>
      </w:r>
      <w:proofErr w:type="spellEnd"/>
      <w:r>
        <w:rPr>
          <w:color w:val="202020"/>
          <w:sz w:val="24"/>
          <w:szCs w:val="24"/>
        </w:rPr>
        <w:t xml:space="preserve"> </w:t>
      </w:r>
      <w:proofErr w:type="spellStart"/>
      <w:r>
        <w:rPr>
          <w:color w:val="202020"/>
          <w:spacing w:val="1"/>
          <w:sz w:val="24"/>
          <w:szCs w:val="24"/>
        </w:rPr>
        <w:t>P</w:t>
      </w:r>
      <w:r>
        <w:rPr>
          <w:color w:val="202020"/>
          <w:sz w:val="24"/>
          <w:szCs w:val="24"/>
        </w:rPr>
        <w:t>un</w:t>
      </w:r>
      <w:r>
        <w:rPr>
          <w:color w:val="202020"/>
          <w:spacing w:val="-1"/>
          <w:sz w:val="24"/>
          <w:szCs w:val="24"/>
        </w:rPr>
        <w:t>ë</w:t>
      </w:r>
      <w:r>
        <w:rPr>
          <w:color w:val="202020"/>
          <w:sz w:val="24"/>
          <w:szCs w:val="24"/>
        </w:rPr>
        <w:t>s</w:t>
      </w:r>
      <w:proofErr w:type="spellEnd"/>
      <w:r>
        <w:rPr>
          <w:color w:val="202020"/>
          <w:spacing w:val="2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së</w:t>
      </w:r>
      <w:proofErr w:type="spellEnd"/>
      <w:r>
        <w:rPr>
          <w:color w:val="202020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R</w:t>
      </w:r>
      <w:r>
        <w:rPr>
          <w:color w:val="202020"/>
          <w:spacing w:val="-1"/>
          <w:sz w:val="24"/>
          <w:szCs w:val="24"/>
        </w:rPr>
        <w:t>e</w:t>
      </w:r>
      <w:r>
        <w:rPr>
          <w:color w:val="202020"/>
          <w:sz w:val="24"/>
          <w:szCs w:val="24"/>
        </w:rPr>
        <w:t>publ</w:t>
      </w:r>
      <w:r>
        <w:rPr>
          <w:color w:val="202020"/>
          <w:spacing w:val="1"/>
          <w:sz w:val="24"/>
          <w:szCs w:val="24"/>
        </w:rPr>
        <w:t>i</w:t>
      </w:r>
      <w:r>
        <w:rPr>
          <w:color w:val="202020"/>
          <w:sz w:val="24"/>
          <w:szCs w:val="24"/>
        </w:rPr>
        <w:t>k</w:t>
      </w:r>
      <w:r>
        <w:rPr>
          <w:color w:val="202020"/>
          <w:spacing w:val="-1"/>
          <w:sz w:val="24"/>
          <w:szCs w:val="24"/>
        </w:rPr>
        <w:t>ë</w:t>
      </w:r>
      <w:r>
        <w:rPr>
          <w:color w:val="202020"/>
          <w:sz w:val="24"/>
          <w:szCs w:val="24"/>
        </w:rPr>
        <w:t>s</w:t>
      </w:r>
      <w:proofErr w:type="spellEnd"/>
      <w:r>
        <w:rPr>
          <w:color w:val="202020"/>
          <w:spacing w:val="3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së</w:t>
      </w:r>
      <w:proofErr w:type="spellEnd"/>
      <w:r>
        <w:rPr>
          <w:color w:val="202020"/>
          <w:sz w:val="24"/>
          <w:szCs w:val="24"/>
        </w:rPr>
        <w:t xml:space="preserve"> </w:t>
      </w:r>
      <w:proofErr w:type="spellStart"/>
      <w:r>
        <w:rPr>
          <w:color w:val="202020"/>
          <w:spacing w:val="1"/>
          <w:sz w:val="24"/>
          <w:szCs w:val="24"/>
        </w:rPr>
        <w:t>S</w:t>
      </w:r>
      <w:r>
        <w:rPr>
          <w:color w:val="202020"/>
          <w:sz w:val="24"/>
          <w:szCs w:val="24"/>
        </w:rPr>
        <w:t>hqipë</w:t>
      </w:r>
      <w:r>
        <w:rPr>
          <w:color w:val="202020"/>
          <w:spacing w:val="-1"/>
          <w:sz w:val="24"/>
          <w:szCs w:val="24"/>
        </w:rPr>
        <w:t>r</w:t>
      </w:r>
      <w:r>
        <w:rPr>
          <w:color w:val="202020"/>
          <w:sz w:val="24"/>
          <w:szCs w:val="24"/>
        </w:rPr>
        <w:t>isë</w:t>
      </w:r>
      <w:proofErr w:type="spellEnd"/>
      <w:r>
        <w:rPr>
          <w:color w:val="202020"/>
          <w:sz w:val="24"/>
          <w:szCs w:val="24"/>
        </w:rPr>
        <w:t>,</w:t>
      </w:r>
      <w:r>
        <w:rPr>
          <w:color w:val="202020"/>
          <w:spacing w:val="1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të</w:t>
      </w:r>
      <w:proofErr w:type="spellEnd"/>
      <w:r>
        <w:rPr>
          <w:color w:val="202020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nd</w:t>
      </w:r>
      <w:r>
        <w:rPr>
          <w:color w:val="202020"/>
          <w:spacing w:val="1"/>
          <w:sz w:val="24"/>
          <w:szCs w:val="24"/>
        </w:rPr>
        <w:t>r</w:t>
      </w:r>
      <w:r>
        <w:rPr>
          <w:color w:val="202020"/>
          <w:spacing w:val="-5"/>
          <w:sz w:val="24"/>
          <w:szCs w:val="24"/>
        </w:rPr>
        <w:t>y</w:t>
      </w:r>
      <w:r>
        <w:rPr>
          <w:color w:val="202020"/>
          <w:sz w:val="24"/>
          <w:szCs w:val="24"/>
        </w:rPr>
        <w:t>sh</w:t>
      </w:r>
      <w:r>
        <w:rPr>
          <w:color w:val="202020"/>
          <w:spacing w:val="2"/>
          <w:sz w:val="24"/>
          <w:szCs w:val="24"/>
        </w:rPr>
        <w:t>u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z w:val="24"/>
          <w:szCs w:val="24"/>
        </w:rPr>
        <w:t>r</w:t>
      </w:r>
      <w:proofErr w:type="spellEnd"/>
      <w:r>
        <w:rPr>
          <w:color w:val="202020"/>
          <w:sz w:val="24"/>
          <w:szCs w:val="24"/>
        </w:rPr>
        <w:t>,</w:t>
      </w:r>
      <w:r>
        <w:rPr>
          <w:color w:val="202020"/>
          <w:spacing w:val="36"/>
          <w:sz w:val="24"/>
          <w:szCs w:val="24"/>
        </w:rPr>
        <w:t xml:space="preserve"> </w:t>
      </w:r>
      <w:proofErr w:type="spellStart"/>
      <w:r w:rsidR="00002975">
        <w:rPr>
          <w:color w:val="000000"/>
          <w:sz w:val="24"/>
          <w:szCs w:val="24"/>
        </w:rPr>
        <w:t>l</w:t>
      </w:r>
      <w:r w:rsidR="00C02B2F">
        <w:rPr>
          <w:color w:val="000000"/>
          <w:sz w:val="24"/>
          <w:szCs w:val="24"/>
        </w:rPr>
        <w:t>igjit</w:t>
      </w:r>
      <w:proofErr w:type="spellEnd"/>
      <w:r w:rsidR="0009296F" w:rsidRPr="0009296F">
        <w:rPr>
          <w:color w:val="000000"/>
          <w:sz w:val="24"/>
          <w:szCs w:val="24"/>
        </w:rPr>
        <w:t xml:space="preserve"> nr. 72/2012 “</w:t>
      </w:r>
      <w:proofErr w:type="spellStart"/>
      <w:r w:rsidR="0009296F" w:rsidRPr="0009296F">
        <w:rPr>
          <w:color w:val="000000"/>
          <w:sz w:val="24"/>
          <w:szCs w:val="24"/>
        </w:rPr>
        <w:t>Për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Organizimin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dhe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Funksionimin</w:t>
      </w:r>
      <w:proofErr w:type="spellEnd"/>
      <w:r w:rsidR="0009296F" w:rsidRPr="0009296F">
        <w:rPr>
          <w:color w:val="000000"/>
          <w:sz w:val="24"/>
          <w:szCs w:val="24"/>
        </w:rPr>
        <w:t xml:space="preserve"> e </w:t>
      </w:r>
      <w:proofErr w:type="spellStart"/>
      <w:r w:rsidR="0009296F" w:rsidRPr="0009296F">
        <w:rPr>
          <w:color w:val="000000"/>
          <w:sz w:val="24"/>
          <w:szCs w:val="24"/>
        </w:rPr>
        <w:t>Infrastrukturës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Kombëtare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të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Informacionit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Gjeohapësino</w:t>
      </w:r>
      <w:r w:rsidR="0009296F">
        <w:rPr>
          <w:color w:val="000000"/>
          <w:sz w:val="24"/>
          <w:szCs w:val="24"/>
        </w:rPr>
        <w:t>r</w:t>
      </w:r>
      <w:proofErr w:type="spellEnd"/>
      <w:r w:rsidR="0009296F">
        <w:rPr>
          <w:color w:val="000000"/>
          <w:sz w:val="24"/>
          <w:szCs w:val="24"/>
        </w:rPr>
        <w:t xml:space="preserve"> </w:t>
      </w:r>
      <w:proofErr w:type="spellStart"/>
      <w:r w:rsidR="0009296F">
        <w:rPr>
          <w:color w:val="000000"/>
          <w:sz w:val="24"/>
          <w:szCs w:val="24"/>
        </w:rPr>
        <w:t>në</w:t>
      </w:r>
      <w:proofErr w:type="spellEnd"/>
      <w:r w:rsidR="0009296F">
        <w:rPr>
          <w:color w:val="000000"/>
          <w:sz w:val="24"/>
          <w:szCs w:val="24"/>
        </w:rPr>
        <w:t xml:space="preserve"> </w:t>
      </w:r>
      <w:proofErr w:type="spellStart"/>
      <w:r w:rsidR="0009296F">
        <w:rPr>
          <w:color w:val="000000"/>
          <w:sz w:val="24"/>
          <w:szCs w:val="24"/>
        </w:rPr>
        <w:t>Republikën</w:t>
      </w:r>
      <w:proofErr w:type="spellEnd"/>
      <w:r w:rsidR="0009296F">
        <w:rPr>
          <w:color w:val="000000"/>
          <w:sz w:val="24"/>
          <w:szCs w:val="24"/>
        </w:rPr>
        <w:t xml:space="preserve"> e </w:t>
      </w:r>
      <w:proofErr w:type="spellStart"/>
      <w:r w:rsidR="0009296F">
        <w:rPr>
          <w:color w:val="000000"/>
          <w:sz w:val="24"/>
          <w:szCs w:val="24"/>
        </w:rPr>
        <w:t>Shqipërisë</w:t>
      </w:r>
      <w:proofErr w:type="spellEnd"/>
      <w:r w:rsidR="0009296F">
        <w:rPr>
          <w:color w:val="000000"/>
          <w:sz w:val="24"/>
          <w:szCs w:val="24"/>
        </w:rPr>
        <w:t xml:space="preserve">”, </w:t>
      </w:r>
      <w:proofErr w:type="spellStart"/>
      <w:r w:rsidR="007E40FE">
        <w:rPr>
          <w:color w:val="000000"/>
          <w:sz w:val="24"/>
          <w:szCs w:val="24"/>
        </w:rPr>
        <w:t>Vendimit</w:t>
      </w:r>
      <w:proofErr w:type="spellEnd"/>
      <w:r w:rsidR="0009296F" w:rsidRPr="0009296F">
        <w:rPr>
          <w:color w:val="000000"/>
          <w:sz w:val="24"/>
          <w:szCs w:val="24"/>
        </w:rPr>
        <w:t xml:space="preserve"> nr. 147, </w:t>
      </w:r>
      <w:proofErr w:type="spellStart"/>
      <w:r w:rsidR="0009296F" w:rsidRPr="0009296F">
        <w:rPr>
          <w:color w:val="000000"/>
          <w:sz w:val="24"/>
          <w:szCs w:val="24"/>
        </w:rPr>
        <w:t>datë</w:t>
      </w:r>
      <w:proofErr w:type="spellEnd"/>
      <w:r w:rsidR="0009296F" w:rsidRPr="0009296F">
        <w:rPr>
          <w:color w:val="000000"/>
          <w:sz w:val="24"/>
          <w:szCs w:val="24"/>
        </w:rPr>
        <w:t xml:space="preserve"> 20.2.2013, </w:t>
      </w:r>
      <w:proofErr w:type="spellStart"/>
      <w:r w:rsidR="0009296F" w:rsidRPr="0009296F">
        <w:rPr>
          <w:color w:val="000000"/>
          <w:sz w:val="24"/>
          <w:szCs w:val="24"/>
        </w:rPr>
        <w:t>të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>
        <w:rPr>
          <w:color w:val="000000"/>
          <w:sz w:val="24"/>
          <w:szCs w:val="24"/>
        </w:rPr>
        <w:t>Këshillit</w:t>
      </w:r>
      <w:proofErr w:type="spellEnd"/>
      <w:r w:rsidR="0009296F">
        <w:rPr>
          <w:color w:val="000000"/>
          <w:sz w:val="24"/>
          <w:szCs w:val="24"/>
        </w:rPr>
        <w:t xml:space="preserve"> </w:t>
      </w:r>
      <w:proofErr w:type="spellStart"/>
      <w:r w:rsidR="0009296F">
        <w:rPr>
          <w:color w:val="000000"/>
          <w:sz w:val="24"/>
          <w:szCs w:val="24"/>
        </w:rPr>
        <w:t>të</w:t>
      </w:r>
      <w:proofErr w:type="spellEnd"/>
      <w:r w:rsidR="0009296F">
        <w:rPr>
          <w:color w:val="000000"/>
          <w:sz w:val="24"/>
          <w:szCs w:val="24"/>
        </w:rPr>
        <w:t xml:space="preserve"> </w:t>
      </w:r>
      <w:proofErr w:type="spellStart"/>
      <w:r w:rsidR="00C02B2F">
        <w:rPr>
          <w:color w:val="000000"/>
          <w:sz w:val="24"/>
          <w:szCs w:val="24"/>
        </w:rPr>
        <w:t>Ministrave</w:t>
      </w:r>
      <w:proofErr w:type="spellEnd"/>
      <w:r w:rsidR="00C02B2F">
        <w:rPr>
          <w:color w:val="000000"/>
          <w:sz w:val="24"/>
          <w:szCs w:val="24"/>
        </w:rPr>
        <w:t>, “</w:t>
      </w:r>
      <w:proofErr w:type="spellStart"/>
      <w:r w:rsidR="00C02B2F">
        <w:rPr>
          <w:color w:val="000000"/>
          <w:sz w:val="24"/>
          <w:szCs w:val="24"/>
        </w:rPr>
        <w:t>Për</w:t>
      </w:r>
      <w:proofErr w:type="spellEnd"/>
      <w:r w:rsidR="00C02B2F">
        <w:rPr>
          <w:color w:val="000000"/>
          <w:sz w:val="24"/>
          <w:szCs w:val="24"/>
        </w:rPr>
        <w:t xml:space="preserve"> </w:t>
      </w:r>
      <w:proofErr w:type="spellStart"/>
      <w:r w:rsidR="00697237">
        <w:rPr>
          <w:color w:val="000000"/>
          <w:sz w:val="24"/>
          <w:szCs w:val="24"/>
        </w:rPr>
        <w:t>miratimin</w:t>
      </w:r>
      <w:proofErr w:type="spellEnd"/>
      <w:r w:rsidR="00697237">
        <w:rPr>
          <w:color w:val="000000"/>
          <w:sz w:val="24"/>
          <w:szCs w:val="24"/>
        </w:rPr>
        <w:t xml:space="preserve"> e </w:t>
      </w:r>
      <w:proofErr w:type="spellStart"/>
      <w:r w:rsidR="00697237">
        <w:rPr>
          <w:color w:val="000000"/>
          <w:sz w:val="24"/>
          <w:szCs w:val="24"/>
        </w:rPr>
        <w:t>rregullores</w:t>
      </w:r>
      <w:proofErr w:type="spellEnd"/>
      <w:r w:rsidR="00697237">
        <w:rPr>
          <w:color w:val="000000"/>
          <w:sz w:val="24"/>
          <w:szCs w:val="24"/>
        </w:rPr>
        <w:t xml:space="preserve"> </w:t>
      </w:r>
      <w:r w:rsidR="0009296F" w:rsidRPr="0009296F">
        <w:rPr>
          <w:color w:val="000000"/>
          <w:sz w:val="24"/>
          <w:szCs w:val="24"/>
        </w:rPr>
        <w:t>“</w:t>
      </w:r>
      <w:proofErr w:type="spellStart"/>
      <w:r w:rsidR="0009296F" w:rsidRPr="0009296F">
        <w:rPr>
          <w:color w:val="000000"/>
          <w:sz w:val="24"/>
          <w:szCs w:val="24"/>
        </w:rPr>
        <w:t>Për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organizimin</w:t>
      </w:r>
      <w:proofErr w:type="spellEnd"/>
      <w:r w:rsidR="00FE3C1C">
        <w:rPr>
          <w:color w:val="000000"/>
          <w:sz w:val="24"/>
          <w:szCs w:val="24"/>
        </w:rPr>
        <w:t xml:space="preserve"> </w:t>
      </w:r>
      <w:proofErr w:type="spellStart"/>
      <w:r w:rsidR="00FE3C1C">
        <w:rPr>
          <w:color w:val="000000"/>
          <w:sz w:val="24"/>
          <w:szCs w:val="24"/>
        </w:rPr>
        <w:t>dhe</w:t>
      </w:r>
      <w:proofErr w:type="spellEnd"/>
      <w:r w:rsidR="00FE3C1C">
        <w:rPr>
          <w:color w:val="000000"/>
          <w:sz w:val="24"/>
          <w:szCs w:val="24"/>
        </w:rPr>
        <w:t xml:space="preserve"> </w:t>
      </w:r>
      <w:proofErr w:type="spellStart"/>
      <w:r w:rsidR="00FE3C1C">
        <w:rPr>
          <w:color w:val="000000"/>
          <w:sz w:val="24"/>
          <w:szCs w:val="24"/>
        </w:rPr>
        <w:t>funksionimin</w:t>
      </w:r>
      <w:proofErr w:type="spellEnd"/>
      <w:r w:rsidR="00FE3C1C">
        <w:rPr>
          <w:color w:val="000000"/>
          <w:sz w:val="24"/>
          <w:szCs w:val="24"/>
        </w:rPr>
        <w:t xml:space="preserve"> e </w:t>
      </w:r>
      <w:proofErr w:type="spellStart"/>
      <w:r w:rsidR="00FE3C1C">
        <w:rPr>
          <w:color w:val="000000"/>
          <w:sz w:val="24"/>
          <w:szCs w:val="24"/>
        </w:rPr>
        <w:t>Autoritetit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Shtetëror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për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Informacioni</w:t>
      </w:r>
      <w:r w:rsidR="00EC0332">
        <w:rPr>
          <w:color w:val="000000"/>
          <w:sz w:val="24"/>
          <w:szCs w:val="24"/>
        </w:rPr>
        <w:t>n</w:t>
      </w:r>
      <w:proofErr w:type="spellEnd"/>
      <w:r w:rsidR="00EC0332">
        <w:rPr>
          <w:color w:val="000000"/>
          <w:sz w:val="24"/>
          <w:szCs w:val="24"/>
        </w:rPr>
        <w:t xml:space="preserve"> </w:t>
      </w:r>
      <w:proofErr w:type="spellStart"/>
      <w:r w:rsidR="00EC0332">
        <w:rPr>
          <w:color w:val="000000"/>
          <w:sz w:val="24"/>
          <w:szCs w:val="24"/>
        </w:rPr>
        <w:t>Gjeohapësinor</w:t>
      </w:r>
      <w:proofErr w:type="spellEnd"/>
      <w:r w:rsidR="00EC0332">
        <w:rPr>
          <w:color w:val="000000"/>
          <w:sz w:val="24"/>
          <w:szCs w:val="24"/>
        </w:rPr>
        <w:t>”</w:t>
      </w:r>
      <w:r w:rsidR="007E40FE">
        <w:rPr>
          <w:color w:val="000000"/>
          <w:sz w:val="24"/>
          <w:szCs w:val="24"/>
        </w:rPr>
        <w:t xml:space="preserve">, </w:t>
      </w:r>
      <w:proofErr w:type="spellStart"/>
      <w:r w:rsidR="007E40FE">
        <w:rPr>
          <w:color w:val="000000"/>
          <w:sz w:val="24"/>
          <w:szCs w:val="24"/>
        </w:rPr>
        <w:t>të</w:t>
      </w:r>
      <w:proofErr w:type="spellEnd"/>
      <w:r w:rsidR="007E40FE">
        <w:rPr>
          <w:color w:val="000000"/>
          <w:sz w:val="24"/>
          <w:szCs w:val="24"/>
        </w:rPr>
        <w:t xml:space="preserve"> </w:t>
      </w:r>
      <w:proofErr w:type="spellStart"/>
      <w:r w:rsidR="007E40FE">
        <w:rPr>
          <w:color w:val="000000"/>
          <w:sz w:val="24"/>
          <w:szCs w:val="24"/>
        </w:rPr>
        <w:t>ndryshuar</w:t>
      </w:r>
      <w:proofErr w:type="spellEnd"/>
      <w:r w:rsidR="007E40FE">
        <w:rPr>
          <w:color w:val="000000"/>
          <w:sz w:val="24"/>
          <w:szCs w:val="24"/>
        </w:rPr>
        <w:t xml:space="preserve"> </w:t>
      </w:r>
      <w:proofErr w:type="spellStart"/>
      <w:r w:rsidR="00FE3C1C">
        <w:rPr>
          <w:color w:val="000000"/>
          <w:sz w:val="24"/>
          <w:szCs w:val="24"/>
        </w:rPr>
        <w:t>dhe</w:t>
      </w:r>
      <w:proofErr w:type="spellEnd"/>
      <w:r w:rsidR="00FE3C1C">
        <w:rPr>
          <w:color w:val="000000"/>
          <w:sz w:val="24"/>
          <w:szCs w:val="24"/>
        </w:rPr>
        <w:t xml:space="preserve"> </w:t>
      </w:r>
      <w:proofErr w:type="spellStart"/>
      <w:r w:rsidR="00FE3C1C">
        <w:rPr>
          <w:color w:val="000000"/>
          <w:sz w:val="24"/>
          <w:szCs w:val="24"/>
        </w:rPr>
        <w:t>Urdhrit</w:t>
      </w:r>
      <w:proofErr w:type="spellEnd"/>
      <w:r w:rsidR="00FE3C1C">
        <w:rPr>
          <w:color w:val="000000"/>
          <w:sz w:val="24"/>
          <w:szCs w:val="24"/>
        </w:rPr>
        <w:t xml:space="preserve"> </w:t>
      </w:r>
      <w:proofErr w:type="spellStart"/>
      <w:r w:rsidR="00FE3C1C">
        <w:rPr>
          <w:color w:val="000000"/>
          <w:sz w:val="24"/>
          <w:szCs w:val="24"/>
        </w:rPr>
        <w:t>të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Kryeministrit</w:t>
      </w:r>
      <w:proofErr w:type="spellEnd"/>
      <w:r w:rsidR="0009296F" w:rsidRPr="0009296F">
        <w:rPr>
          <w:color w:val="000000"/>
          <w:sz w:val="24"/>
          <w:szCs w:val="24"/>
        </w:rPr>
        <w:t xml:space="preserve"> nr. </w:t>
      </w:r>
      <w:r w:rsidR="00087CB2">
        <w:rPr>
          <w:color w:val="000000"/>
          <w:sz w:val="24"/>
          <w:szCs w:val="24"/>
        </w:rPr>
        <w:t>65</w:t>
      </w:r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datë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r w:rsidR="00087CB2">
        <w:rPr>
          <w:color w:val="000000"/>
          <w:sz w:val="24"/>
          <w:szCs w:val="24"/>
        </w:rPr>
        <w:t>19</w:t>
      </w:r>
      <w:r w:rsidR="0009296F" w:rsidRPr="0009296F">
        <w:rPr>
          <w:color w:val="000000"/>
          <w:sz w:val="24"/>
          <w:szCs w:val="24"/>
        </w:rPr>
        <w:t>.0</w:t>
      </w:r>
      <w:r w:rsidR="00087CB2">
        <w:rPr>
          <w:color w:val="000000"/>
          <w:sz w:val="24"/>
          <w:szCs w:val="24"/>
        </w:rPr>
        <w:t>5</w:t>
      </w:r>
      <w:r w:rsidR="0009296F" w:rsidRPr="0009296F">
        <w:rPr>
          <w:color w:val="000000"/>
          <w:sz w:val="24"/>
          <w:szCs w:val="24"/>
        </w:rPr>
        <w:t>.20</w:t>
      </w:r>
      <w:r w:rsidR="00087CB2">
        <w:rPr>
          <w:color w:val="000000"/>
          <w:sz w:val="24"/>
          <w:szCs w:val="24"/>
        </w:rPr>
        <w:t>23</w:t>
      </w:r>
      <w:r w:rsidR="0009296F" w:rsidRPr="0009296F">
        <w:rPr>
          <w:color w:val="000000"/>
          <w:sz w:val="24"/>
          <w:szCs w:val="24"/>
        </w:rPr>
        <w:t xml:space="preserve"> “</w:t>
      </w:r>
      <w:proofErr w:type="spellStart"/>
      <w:r w:rsidR="0009296F" w:rsidRPr="0009296F">
        <w:rPr>
          <w:color w:val="000000"/>
          <w:sz w:val="24"/>
          <w:szCs w:val="24"/>
        </w:rPr>
        <w:t>Për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miratimin</w:t>
      </w:r>
      <w:proofErr w:type="spellEnd"/>
      <w:r w:rsidR="0009296F" w:rsidRPr="0009296F">
        <w:rPr>
          <w:color w:val="000000"/>
          <w:sz w:val="24"/>
          <w:szCs w:val="24"/>
        </w:rPr>
        <w:t xml:space="preserve"> e </w:t>
      </w:r>
      <w:proofErr w:type="spellStart"/>
      <w:r w:rsidR="0009296F" w:rsidRPr="0009296F">
        <w:rPr>
          <w:color w:val="000000"/>
          <w:sz w:val="24"/>
          <w:szCs w:val="24"/>
        </w:rPr>
        <w:t>strukturës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dhe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të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organikës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së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Autoritetit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Shtetëror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për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Informacionin</w:t>
      </w:r>
      <w:proofErr w:type="spellEnd"/>
      <w:r w:rsidR="0009296F" w:rsidRPr="0009296F">
        <w:rPr>
          <w:color w:val="000000"/>
          <w:sz w:val="24"/>
          <w:szCs w:val="24"/>
        </w:rPr>
        <w:t xml:space="preserve"> </w:t>
      </w:r>
      <w:proofErr w:type="spellStart"/>
      <w:r w:rsidR="0009296F" w:rsidRPr="0009296F">
        <w:rPr>
          <w:color w:val="000000"/>
          <w:sz w:val="24"/>
          <w:szCs w:val="24"/>
        </w:rPr>
        <w:t>Gjeohapësinor</w:t>
      </w:r>
      <w:proofErr w:type="spellEnd"/>
      <w:r w:rsidR="0009296F" w:rsidRPr="0009296F">
        <w:rPr>
          <w:color w:val="000000"/>
          <w:sz w:val="24"/>
          <w:szCs w:val="24"/>
        </w:rPr>
        <w:t>”</w:t>
      </w:r>
      <w:r w:rsidR="00C02B2F">
        <w:rPr>
          <w:color w:val="000000"/>
          <w:sz w:val="24"/>
          <w:szCs w:val="24"/>
        </w:rPr>
        <w:t xml:space="preserve">, </w:t>
      </w:r>
      <w:proofErr w:type="spellStart"/>
      <w:r w:rsidRPr="0009296F">
        <w:rPr>
          <w:color w:val="202020"/>
          <w:sz w:val="24"/>
          <w:szCs w:val="24"/>
        </w:rPr>
        <w:t>Aut</w:t>
      </w:r>
      <w:r w:rsidRPr="0009296F">
        <w:rPr>
          <w:color w:val="202020"/>
          <w:spacing w:val="2"/>
          <w:sz w:val="24"/>
          <w:szCs w:val="24"/>
        </w:rPr>
        <w:t>o</w:t>
      </w:r>
      <w:r w:rsidRPr="0009296F">
        <w:rPr>
          <w:color w:val="202020"/>
          <w:sz w:val="24"/>
          <w:szCs w:val="24"/>
        </w:rPr>
        <w:t>rit</w:t>
      </w:r>
      <w:r w:rsidRPr="0009296F">
        <w:rPr>
          <w:color w:val="202020"/>
          <w:spacing w:val="-1"/>
          <w:sz w:val="24"/>
          <w:szCs w:val="24"/>
        </w:rPr>
        <w:t>e</w:t>
      </w:r>
      <w:r w:rsidRPr="0009296F">
        <w:rPr>
          <w:color w:val="202020"/>
          <w:sz w:val="24"/>
          <w:szCs w:val="24"/>
        </w:rPr>
        <w:t>ti</w:t>
      </w:r>
      <w:proofErr w:type="spellEnd"/>
      <w:r w:rsidRPr="0009296F">
        <w:rPr>
          <w:color w:val="202020"/>
          <w:spacing w:val="3"/>
          <w:sz w:val="24"/>
          <w:szCs w:val="24"/>
        </w:rPr>
        <w:t xml:space="preserve"> </w:t>
      </w:r>
      <w:r w:rsidR="0009296F" w:rsidRPr="0009296F">
        <w:rPr>
          <w:noProof/>
          <w:sz w:val="24"/>
          <w:szCs w:val="24"/>
          <w:lang w:val="sq-AL"/>
        </w:rPr>
        <w:t>Shtetëror për Informacionin Gjeohapësinor</w:t>
      </w:r>
      <w:r w:rsidR="0009296F">
        <w:rPr>
          <w:color w:val="202020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sh</w:t>
      </w:r>
      <w:r>
        <w:rPr>
          <w:color w:val="202020"/>
          <w:spacing w:val="2"/>
          <w:sz w:val="24"/>
          <w:szCs w:val="24"/>
        </w:rPr>
        <w:t>p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z w:val="24"/>
          <w:szCs w:val="24"/>
        </w:rPr>
        <w:t>ll</w:t>
      </w:r>
      <w:proofErr w:type="spellEnd"/>
      <w:r>
        <w:rPr>
          <w:color w:val="202020"/>
          <w:spacing w:val="1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konkurimin</w:t>
      </w:r>
      <w:proofErr w:type="spellEnd"/>
      <w:r>
        <w:rPr>
          <w:color w:val="202020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ë</w:t>
      </w:r>
      <w:r>
        <w:rPr>
          <w:color w:val="000000"/>
          <w:sz w:val="24"/>
          <w:szCs w:val="24"/>
        </w:rPr>
        <w:t>r</w:t>
      </w:r>
      <w:proofErr w:type="spellEnd"/>
      <w:r>
        <w:rPr>
          <w:color w:val="000000"/>
          <w:spacing w:val="9"/>
          <w:sz w:val="24"/>
          <w:szCs w:val="24"/>
        </w:rPr>
        <w:t xml:space="preserve"> </w:t>
      </w:r>
      <w:r w:rsidR="00EC0332">
        <w:rPr>
          <w:color w:val="202020"/>
          <w:sz w:val="24"/>
          <w:szCs w:val="24"/>
        </w:rPr>
        <w:t>1</w:t>
      </w:r>
      <w:r>
        <w:rPr>
          <w:color w:val="202020"/>
          <w:sz w:val="24"/>
          <w:szCs w:val="24"/>
        </w:rPr>
        <w:t xml:space="preserve"> (</w:t>
      </w:r>
      <w:proofErr w:type="spellStart"/>
      <w:r w:rsidR="00EC0332">
        <w:rPr>
          <w:color w:val="202020"/>
          <w:sz w:val="24"/>
          <w:szCs w:val="24"/>
        </w:rPr>
        <w:t>një</w:t>
      </w:r>
      <w:proofErr w:type="spellEnd"/>
      <w:r>
        <w:rPr>
          <w:color w:val="202020"/>
          <w:sz w:val="24"/>
          <w:szCs w:val="24"/>
        </w:rPr>
        <w:t xml:space="preserve">) </w:t>
      </w:r>
      <w:r>
        <w:rPr>
          <w:color w:val="000000"/>
          <w:spacing w:val="5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ë</w:t>
      </w:r>
      <w:proofErr w:type="spellEnd"/>
      <w:r>
        <w:rPr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li</w:t>
      </w:r>
      <w:r>
        <w:rPr>
          <w:color w:val="000000"/>
          <w:spacing w:val="6"/>
          <w:sz w:val="24"/>
          <w:szCs w:val="24"/>
        </w:rPr>
        <w:t>r</w:t>
      </w:r>
      <w:r w:rsidR="00EC0332">
        <w:rPr>
          <w:color w:val="000000"/>
          <w:sz w:val="24"/>
          <w:szCs w:val="24"/>
        </w:rPr>
        <w:t>ë</w:t>
      </w:r>
      <w:proofErr w:type="spellEnd"/>
      <w:r>
        <w:rPr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pun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z w:val="24"/>
          <w:szCs w:val="24"/>
        </w:rPr>
        <w:t>ë</w:t>
      </w:r>
      <w:proofErr w:type="spellEnd"/>
      <w:r>
        <w:rPr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color w:val="000000"/>
          <w:spacing w:val="7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6"/>
          <w:sz w:val="24"/>
          <w:szCs w:val="24"/>
        </w:rPr>
        <w:t>z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ionin</w:t>
      </w:r>
      <w:proofErr w:type="spellEnd"/>
      <w:r>
        <w:rPr>
          <w:color w:val="000000"/>
          <w:sz w:val="24"/>
          <w:szCs w:val="24"/>
        </w:rPr>
        <w:t>:</w:t>
      </w:r>
    </w:p>
    <w:p w:rsidR="00F432A0" w:rsidRDefault="00F432A0" w:rsidP="00C26F60">
      <w:pPr>
        <w:spacing w:before="4" w:line="276" w:lineRule="auto"/>
        <w:rPr>
          <w:sz w:val="28"/>
          <w:szCs w:val="28"/>
        </w:rPr>
      </w:pPr>
    </w:p>
    <w:p w:rsidR="001E01A5" w:rsidRPr="001E01A5" w:rsidRDefault="001E01A5" w:rsidP="001E01A5">
      <w:pPr>
        <w:pStyle w:val="NormalWeb"/>
        <w:spacing w:before="0" w:beforeAutospacing="0" w:after="0" w:afterAutospacing="0"/>
        <w:ind w:left="720"/>
        <w:rPr>
          <w:b/>
          <w:color w:val="000000"/>
        </w:rPr>
      </w:pPr>
      <w:r w:rsidRPr="001E01A5">
        <w:rPr>
          <w:b/>
          <w:color w:val="000000"/>
        </w:rPr>
        <w:t xml:space="preserve">Specialist </w:t>
      </w:r>
      <w:proofErr w:type="spellStart"/>
      <w:r w:rsidRPr="001E01A5">
        <w:rPr>
          <w:b/>
          <w:color w:val="000000"/>
        </w:rPr>
        <w:t>në</w:t>
      </w:r>
      <w:proofErr w:type="spellEnd"/>
      <w:r w:rsidRPr="001E01A5">
        <w:rPr>
          <w:b/>
          <w:color w:val="000000"/>
        </w:rPr>
        <w:t xml:space="preserve"> </w:t>
      </w:r>
      <w:proofErr w:type="spellStart"/>
      <w:r w:rsidRPr="001E01A5">
        <w:rPr>
          <w:b/>
          <w:color w:val="000000"/>
        </w:rPr>
        <w:t>Sektorin</w:t>
      </w:r>
      <w:proofErr w:type="spellEnd"/>
      <w:r w:rsidRPr="001E01A5">
        <w:rPr>
          <w:b/>
          <w:color w:val="000000"/>
        </w:rPr>
        <w:t xml:space="preserve"> e </w:t>
      </w:r>
      <w:proofErr w:type="spellStart"/>
      <w:r w:rsidR="006D6791">
        <w:rPr>
          <w:b/>
          <w:color w:val="000000"/>
        </w:rPr>
        <w:t>Gjeoportalit</w:t>
      </w:r>
      <w:proofErr w:type="spellEnd"/>
      <w:r w:rsidR="006D6791">
        <w:rPr>
          <w:b/>
          <w:color w:val="000000"/>
        </w:rPr>
        <w:t xml:space="preserve"> </w:t>
      </w:r>
      <w:proofErr w:type="spellStart"/>
      <w:r w:rsidR="006D6791">
        <w:rPr>
          <w:b/>
          <w:color w:val="000000"/>
        </w:rPr>
        <w:t>Kombëtar</w:t>
      </w:r>
      <w:proofErr w:type="spellEnd"/>
      <w:r w:rsidRPr="001E01A5">
        <w:rPr>
          <w:b/>
          <w:color w:val="000000"/>
        </w:rPr>
        <w:t>,</w:t>
      </w:r>
      <w:r w:rsidR="00445796">
        <w:rPr>
          <w:b/>
          <w:color w:val="000000"/>
        </w:rPr>
        <w:t xml:space="preserve"> (Database Administrator)</w:t>
      </w:r>
      <w:r w:rsidRPr="001E01A5">
        <w:rPr>
          <w:b/>
          <w:color w:val="000000"/>
        </w:rPr>
        <w:t xml:space="preserve"> </w:t>
      </w:r>
      <w:proofErr w:type="spellStart"/>
      <w:r w:rsidRPr="001E01A5">
        <w:rPr>
          <w:b/>
          <w:color w:val="000000"/>
        </w:rPr>
        <w:t>në</w:t>
      </w:r>
      <w:proofErr w:type="spellEnd"/>
      <w:r w:rsidRPr="001E01A5">
        <w:rPr>
          <w:b/>
          <w:color w:val="000000"/>
        </w:rPr>
        <w:t xml:space="preserve"> </w:t>
      </w:r>
      <w:proofErr w:type="spellStart"/>
      <w:r w:rsidRPr="001E01A5">
        <w:rPr>
          <w:b/>
          <w:color w:val="000000"/>
        </w:rPr>
        <w:t>Drejtorinë</w:t>
      </w:r>
      <w:proofErr w:type="spellEnd"/>
      <w:r w:rsidRPr="001E01A5">
        <w:rPr>
          <w:b/>
          <w:color w:val="000000"/>
        </w:rPr>
        <w:t xml:space="preserve"> e GIS-it </w:t>
      </w:r>
      <w:proofErr w:type="spellStart"/>
      <w:r w:rsidRPr="001E01A5">
        <w:rPr>
          <w:b/>
          <w:color w:val="000000"/>
        </w:rPr>
        <w:t>Kombëtar</w:t>
      </w:r>
      <w:proofErr w:type="spellEnd"/>
      <w:r w:rsidRPr="001E01A5">
        <w:rPr>
          <w:b/>
          <w:color w:val="000000"/>
        </w:rPr>
        <w:t xml:space="preserve"> </w:t>
      </w:r>
      <w:proofErr w:type="spellStart"/>
      <w:r w:rsidRPr="001E01A5">
        <w:rPr>
          <w:b/>
          <w:color w:val="000000"/>
        </w:rPr>
        <w:t>dhe</w:t>
      </w:r>
      <w:proofErr w:type="spellEnd"/>
      <w:r w:rsidRPr="001E01A5">
        <w:rPr>
          <w:b/>
          <w:color w:val="000000"/>
        </w:rPr>
        <w:t xml:space="preserve"> </w:t>
      </w:r>
      <w:proofErr w:type="spellStart"/>
      <w:r w:rsidRPr="001E01A5">
        <w:rPr>
          <w:b/>
          <w:color w:val="000000"/>
        </w:rPr>
        <w:t>Gjeoportalit</w:t>
      </w:r>
      <w:proofErr w:type="spellEnd"/>
      <w:r w:rsidRPr="001E01A5">
        <w:rPr>
          <w:b/>
          <w:color w:val="000000"/>
        </w:rPr>
        <w:t xml:space="preserve">, </w:t>
      </w:r>
      <w:proofErr w:type="spellStart"/>
      <w:r w:rsidRPr="001E01A5">
        <w:rPr>
          <w:b/>
          <w:color w:val="000000"/>
        </w:rPr>
        <w:t>në</w:t>
      </w:r>
      <w:proofErr w:type="spellEnd"/>
      <w:r w:rsidRPr="001E01A5">
        <w:rPr>
          <w:b/>
          <w:color w:val="000000"/>
        </w:rPr>
        <w:t xml:space="preserve"> </w:t>
      </w:r>
      <w:proofErr w:type="spellStart"/>
      <w:r w:rsidRPr="001E01A5">
        <w:rPr>
          <w:b/>
          <w:color w:val="000000"/>
        </w:rPr>
        <w:t>Autoritetin</w:t>
      </w:r>
      <w:proofErr w:type="spellEnd"/>
      <w:r w:rsidRPr="001E01A5">
        <w:rPr>
          <w:b/>
          <w:color w:val="000000"/>
        </w:rPr>
        <w:t xml:space="preserve"> </w:t>
      </w:r>
      <w:proofErr w:type="spellStart"/>
      <w:r w:rsidRPr="001E01A5">
        <w:rPr>
          <w:b/>
          <w:color w:val="000000"/>
        </w:rPr>
        <w:t>Shtetëror</w:t>
      </w:r>
      <w:proofErr w:type="spellEnd"/>
      <w:r w:rsidRPr="001E01A5">
        <w:rPr>
          <w:b/>
          <w:color w:val="000000"/>
        </w:rPr>
        <w:t xml:space="preserve"> </w:t>
      </w:r>
      <w:proofErr w:type="spellStart"/>
      <w:r w:rsidRPr="001E01A5">
        <w:rPr>
          <w:b/>
          <w:color w:val="000000"/>
        </w:rPr>
        <w:t>për</w:t>
      </w:r>
      <w:proofErr w:type="spellEnd"/>
      <w:r w:rsidRPr="001E01A5">
        <w:rPr>
          <w:b/>
          <w:color w:val="000000"/>
        </w:rPr>
        <w:t xml:space="preserve"> </w:t>
      </w:r>
      <w:proofErr w:type="spellStart"/>
      <w:r w:rsidRPr="001E01A5">
        <w:rPr>
          <w:b/>
          <w:color w:val="000000"/>
        </w:rPr>
        <w:t>Informacionin</w:t>
      </w:r>
      <w:proofErr w:type="spellEnd"/>
      <w:r w:rsidRPr="001E01A5">
        <w:rPr>
          <w:b/>
          <w:color w:val="000000"/>
        </w:rPr>
        <w:t xml:space="preserve"> </w:t>
      </w:r>
      <w:proofErr w:type="spellStart"/>
      <w:r w:rsidRPr="001E01A5">
        <w:rPr>
          <w:b/>
          <w:color w:val="000000"/>
        </w:rPr>
        <w:t>Gjeohapësinor</w:t>
      </w:r>
      <w:proofErr w:type="spellEnd"/>
    </w:p>
    <w:p w:rsidR="00F432A0" w:rsidRPr="001E01A5" w:rsidRDefault="00F432A0" w:rsidP="00C26F60">
      <w:pPr>
        <w:spacing w:before="19" w:line="276" w:lineRule="auto"/>
        <w:rPr>
          <w:b/>
          <w:sz w:val="26"/>
          <w:szCs w:val="26"/>
        </w:rPr>
      </w:pPr>
    </w:p>
    <w:p w:rsidR="000F6986" w:rsidRDefault="000F6986" w:rsidP="001E01A5">
      <w:pPr>
        <w:spacing w:line="276" w:lineRule="auto"/>
        <w:ind w:right="97"/>
        <w:jc w:val="both"/>
        <w:rPr>
          <w:b/>
          <w:spacing w:val="4"/>
          <w:sz w:val="24"/>
          <w:szCs w:val="24"/>
        </w:rPr>
      </w:pPr>
    </w:p>
    <w:p w:rsidR="002C7856" w:rsidRPr="001E01A5" w:rsidRDefault="006C10ED" w:rsidP="001E01A5">
      <w:pPr>
        <w:spacing w:line="276" w:lineRule="auto"/>
        <w:ind w:right="97"/>
        <w:jc w:val="both"/>
        <w:rPr>
          <w:sz w:val="24"/>
          <w:szCs w:val="24"/>
        </w:rPr>
      </w:pPr>
      <w:r>
        <w:rPr>
          <w:b/>
          <w:spacing w:val="4"/>
          <w:sz w:val="24"/>
          <w:szCs w:val="24"/>
        </w:rPr>
        <w:t>D</w:t>
      </w:r>
      <w:r>
        <w:rPr>
          <w:b/>
          <w:spacing w:val="5"/>
          <w:sz w:val="24"/>
          <w:szCs w:val="24"/>
        </w:rPr>
        <w:t>ET</w:t>
      </w:r>
      <w:r>
        <w:rPr>
          <w:b/>
          <w:spacing w:val="4"/>
          <w:sz w:val="24"/>
          <w:szCs w:val="24"/>
        </w:rPr>
        <w:t>YRA</w:t>
      </w:r>
      <w:r>
        <w:rPr>
          <w:b/>
          <w:sz w:val="24"/>
          <w:szCs w:val="24"/>
        </w:rPr>
        <w:t xml:space="preserve">T </w:t>
      </w:r>
      <w:r>
        <w:rPr>
          <w:b/>
          <w:spacing w:val="4"/>
          <w:sz w:val="24"/>
          <w:szCs w:val="24"/>
        </w:rPr>
        <w:t>D</w:t>
      </w:r>
      <w:r>
        <w:rPr>
          <w:b/>
          <w:spacing w:val="5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P</w:t>
      </w:r>
      <w:r>
        <w:rPr>
          <w:b/>
          <w:spacing w:val="8"/>
          <w:sz w:val="24"/>
          <w:szCs w:val="24"/>
        </w:rPr>
        <w:t>Ë</w:t>
      </w:r>
      <w:r>
        <w:rPr>
          <w:b/>
          <w:spacing w:val="4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J</w:t>
      </w:r>
      <w:r>
        <w:rPr>
          <w:b/>
          <w:spacing w:val="8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JË</w:t>
      </w:r>
      <w:r>
        <w:rPr>
          <w:b/>
          <w:spacing w:val="6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IT</w:t>
      </w:r>
      <w:r>
        <w:rPr>
          <w:b/>
          <w:sz w:val="24"/>
          <w:szCs w:val="24"/>
        </w:rPr>
        <w:t>Ë 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3"/>
          <w:sz w:val="24"/>
          <w:szCs w:val="24"/>
        </w:rPr>
        <w:t>Z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5"/>
          <w:sz w:val="24"/>
          <w:szCs w:val="24"/>
        </w:rPr>
        <w:t>IO</w:t>
      </w:r>
      <w:r>
        <w:rPr>
          <w:b/>
          <w:spacing w:val="4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 xml:space="preserve"> P</w:t>
      </w:r>
      <w:r>
        <w:rPr>
          <w:b/>
          <w:spacing w:val="8"/>
          <w:sz w:val="24"/>
          <w:szCs w:val="24"/>
        </w:rPr>
        <w:t>Ë</w:t>
      </w:r>
      <w:r>
        <w:rPr>
          <w:b/>
          <w:spacing w:val="4"/>
          <w:sz w:val="24"/>
          <w:szCs w:val="24"/>
        </w:rPr>
        <w:t>RM</w:t>
      </w:r>
      <w:r>
        <w:rPr>
          <w:b/>
          <w:spacing w:val="8"/>
          <w:sz w:val="24"/>
          <w:szCs w:val="24"/>
        </w:rPr>
        <w:t>B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>J</w:t>
      </w:r>
      <w:r>
        <w:rPr>
          <w:b/>
          <w:spacing w:val="4"/>
          <w:sz w:val="24"/>
          <w:szCs w:val="24"/>
        </w:rPr>
        <w:t>N</w:t>
      </w:r>
      <w:r>
        <w:rPr>
          <w:b/>
          <w:sz w:val="24"/>
          <w:szCs w:val="24"/>
        </w:rPr>
        <w:t>Ë</w:t>
      </w:r>
      <w:r>
        <w:rPr>
          <w:b/>
          <w:spacing w:val="2"/>
          <w:sz w:val="24"/>
          <w:szCs w:val="24"/>
        </w:rPr>
        <w:t xml:space="preserve"> P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N</w:t>
      </w:r>
      <w:r>
        <w:rPr>
          <w:b/>
          <w:spacing w:val="6"/>
          <w:sz w:val="24"/>
          <w:szCs w:val="24"/>
        </w:rPr>
        <w:t>U</w:t>
      </w:r>
      <w:r>
        <w:rPr>
          <w:b/>
          <w:sz w:val="24"/>
          <w:szCs w:val="24"/>
        </w:rPr>
        <w:t xml:space="preserve">K </w:t>
      </w:r>
      <w:r w:rsidR="001E01A5">
        <w:rPr>
          <w:b/>
          <w:sz w:val="24"/>
          <w:szCs w:val="24"/>
        </w:rPr>
        <w:t xml:space="preserve">     </w:t>
      </w:r>
      <w:r>
        <w:rPr>
          <w:b/>
          <w:spacing w:val="3"/>
          <w:sz w:val="24"/>
          <w:szCs w:val="24"/>
        </w:rPr>
        <w:t>K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7"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Z</w:t>
      </w:r>
      <w:r>
        <w:rPr>
          <w:b/>
          <w:spacing w:val="5"/>
          <w:sz w:val="24"/>
          <w:szCs w:val="24"/>
        </w:rPr>
        <w:t>OHE</w:t>
      </w:r>
      <w:r>
        <w:rPr>
          <w:b/>
          <w:sz w:val="24"/>
          <w:szCs w:val="24"/>
        </w:rPr>
        <w:t>N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N</w:t>
      </w:r>
      <w:r>
        <w:rPr>
          <w:b/>
          <w:spacing w:val="8"/>
          <w:sz w:val="24"/>
          <w:szCs w:val="24"/>
        </w:rPr>
        <w:t>Ë</w:t>
      </w:r>
      <w:r>
        <w:rPr>
          <w:b/>
          <w:sz w:val="24"/>
          <w:szCs w:val="24"/>
        </w:rPr>
        <w:t>:</w:t>
      </w:r>
    </w:p>
    <w:p w:rsidR="001E01A5" w:rsidRPr="00445796" w:rsidRDefault="001E01A5" w:rsidP="00445796">
      <w:pPr>
        <w:pStyle w:val="NormalWeb"/>
        <w:spacing w:line="276" w:lineRule="auto"/>
        <w:ind w:left="720"/>
        <w:rPr>
          <w:i/>
          <w:color w:val="000000"/>
        </w:rPr>
      </w:pPr>
      <w:r w:rsidRPr="00445796">
        <w:rPr>
          <w:i/>
          <w:color w:val="000000"/>
        </w:rPr>
        <w:t>(</w:t>
      </w:r>
      <w:proofErr w:type="spellStart"/>
      <w:r w:rsidRPr="00445796">
        <w:rPr>
          <w:i/>
          <w:color w:val="000000"/>
        </w:rPr>
        <w:t>Detyrat</w:t>
      </w:r>
      <w:proofErr w:type="spellEnd"/>
      <w:r w:rsidRPr="00445796">
        <w:rPr>
          <w:i/>
          <w:color w:val="000000"/>
        </w:rPr>
        <w:t xml:space="preserve"> </w:t>
      </w:r>
      <w:proofErr w:type="spellStart"/>
      <w:r w:rsidRPr="00445796">
        <w:rPr>
          <w:i/>
          <w:color w:val="000000"/>
        </w:rPr>
        <w:t>kryesore</w:t>
      </w:r>
      <w:proofErr w:type="spellEnd"/>
      <w:r w:rsidRPr="00445796">
        <w:rPr>
          <w:i/>
          <w:color w:val="000000"/>
        </w:rPr>
        <w:t xml:space="preserve"> </w:t>
      </w:r>
      <w:proofErr w:type="spellStart"/>
      <w:r w:rsidRPr="00445796">
        <w:rPr>
          <w:i/>
          <w:color w:val="000000"/>
        </w:rPr>
        <w:t>paraqiten</w:t>
      </w:r>
      <w:proofErr w:type="spellEnd"/>
      <w:r w:rsidRPr="00445796">
        <w:rPr>
          <w:i/>
          <w:color w:val="000000"/>
        </w:rPr>
        <w:t xml:space="preserve"> </w:t>
      </w:r>
      <w:proofErr w:type="spellStart"/>
      <w:r w:rsidRPr="00445796">
        <w:rPr>
          <w:i/>
          <w:color w:val="000000"/>
        </w:rPr>
        <w:t>si</w:t>
      </w:r>
      <w:proofErr w:type="spellEnd"/>
      <w:r w:rsidRPr="00445796">
        <w:rPr>
          <w:i/>
          <w:color w:val="000000"/>
        </w:rPr>
        <w:t xml:space="preserve"> </w:t>
      </w:r>
      <w:proofErr w:type="spellStart"/>
      <w:r w:rsidRPr="00445796">
        <w:rPr>
          <w:i/>
          <w:color w:val="000000"/>
        </w:rPr>
        <w:t>rezultat</w:t>
      </w:r>
      <w:proofErr w:type="spellEnd"/>
      <w:r w:rsidRPr="00445796">
        <w:rPr>
          <w:i/>
          <w:color w:val="000000"/>
        </w:rPr>
        <w:t xml:space="preserve"> </w:t>
      </w:r>
      <w:proofErr w:type="spellStart"/>
      <w:r w:rsidRPr="00445796">
        <w:rPr>
          <w:i/>
          <w:color w:val="000000"/>
        </w:rPr>
        <w:t>i</w:t>
      </w:r>
      <w:proofErr w:type="spellEnd"/>
      <w:r w:rsidRPr="00445796">
        <w:rPr>
          <w:i/>
          <w:color w:val="000000"/>
        </w:rPr>
        <w:t xml:space="preserve"> </w:t>
      </w:r>
      <w:proofErr w:type="spellStart"/>
      <w:r w:rsidRPr="00445796">
        <w:rPr>
          <w:i/>
          <w:color w:val="000000"/>
        </w:rPr>
        <w:t>punës</w:t>
      </w:r>
      <w:proofErr w:type="spellEnd"/>
      <w:r w:rsidRPr="00445796">
        <w:rPr>
          <w:i/>
          <w:color w:val="000000"/>
        </w:rPr>
        <w:t xml:space="preserve"> </w:t>
      </w:r>
      <w:proofErr w:type="spellStart"/>
      <w:r w:rsidRPr="00445796">
        <w:rPr>
          <w:i/>
          <w:color w:val="000000"/>
        </w:rPr>
        <w:t>së</w:t>
      </w:r>
      <w:proofErr w:type="spellEnd"/>
      <w:r w:rsidRPr="00445796">
        <w:rPr>
          <w:i/>
          <w:color w:val="000000"/>
        </w:rPr>
        <w:t xml:space="preserve"> </w:t>
      </w:r>
      <w:proofErr w:type="spellStart"/>
      <w:r w:rsidRPr="00445796">
        <w:rPr>
          <w:i/>
          <w:color w:val="000000"/>
        </w:rPr>
        <w:t>kryer</w:t>
      </w:r>
      <w:proofErr w:type="spellEnd"/>
      <w:r w:rsidRPr="00445796">
        <w:rPr>
          <w:i/>
          <w:color w:val="000000"/>
        </w:rPr>
        <w:t>)</w:t>
      </w:r>
    </w:p>
    <w:p w:rsidR="000F6986" w:rsidRPr="000F6986" w:rsidRDefault="000F6986" w:rsidP="000F6986">
      <w:pPr>
        <w:pStyle w:val="NormalWeb"/>
        <w:numPr>
          <w:ilvl w:val="0"/>
          <w:numId w:val="27"/>
        </w:numPr>
        <w:spacing w:line="276" w:lineRule="auto"/>
        <w:rPr>
          <w:color w:val="000000"/>
        </w:rPr>
      </w:pPr>
      <w:proofErr w:type="spellStart"/>
      <w:r w:rsidRPr="000F6986">
        <w:rPr>
          <w:color w:val="000000"/>
        </w:rPr>
        <w:t>Merr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pjesë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në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gjitha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punimet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që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lidhen</w:t>
      </w:r>
      <w:proofErr w:type="spellEnd"/>
      <w:r w:rsidRPr="000F6986">
        <w:rPr>
          <w:color w:val="000000"/>
        </w:rPr>
        <w:t xml:space="preserve"> me </w:t>
      </w:r>
      <w:proofErr w:type="spellStart"/>
      <w:r w:rsidRPr="000F6986">
        <w:rPr>
          <w:color w:val="000000"/>
        </w:rPr>
        <w:t>ndërtimin</w:t>
      </w:r>
      <w:proofErr w:type="spellEnd"/>
      <w:r w:rsidRPr="000F6986">
        <w:rPr>
          <w:color w:val="000000"/>
        </w:rPr>
        <w:t xml:space="preserve">, </w:t>
      </w:r>
      <w:proofErr w:type="spellStart"/>
      <w:r w:rsidRPr="000F6986">
        <w:rPr>
          <w:color w:val="000000"/>
        </w:rPr>
        <w:t>mirëmbajtjen</w:t>
      </w:r>
      <w:proofErr w:type="spellEnd"/>
      <w:r w:rsidRPr="000F6986">
        <w:rPr>
          <w:color w:val="000000"/>
        </w:rPr>
        <w:t xml:space="preserve">, </w:t>
      </w:r>
      <w:proofErr w:type="spellStart"/>
      <w:r w:rsidRPr="000F6986">
        <w:rPr>
          <w:color w:val="000000"/>
        </w:rPr>
        <w:t>aksesimin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dhe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funksionimin</w:t>
      </w:r>
      <w:proofErr w:type="spellEnd"/>
      <w:r w:rsidRPr="000F6986">
        <w:rPr>
          <w:color w:val="000000"/>
        </w:rPr>
        <w:t xml:space="preserve"> e </w:t>
      </w:r>
      <w:proofErr w:type="spellStart"/>
      <w:r w:rsidRPr="000F6986">
        <w:rPr>
          <w:color w:val="000000"/>
        </w:rPr>
        <w:t>Gjeoportalit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Kombëtar</w:t>
      </w:r>
      <w:proofErr w:type="spellEnd"/>
      <w:r w:rsidRPr="000F6986">
        <w:rPr>
          <w:color w:val="000000"/>
        </w:rPr>
        <w:t>.</w:t>
      </w:r>
    </w:p>
    <w:p w:rsidR="000F6986" w:rsidRPr="000F6986" w:rsidRDefault="000F6986" w:rsidP="000F6986">
      <w:pPr>
        <w:pStyle w:val="NormalWeb"/>
        <w:numPr>
          <w:ilvl w:val="0"/>
          <w:numId w:val="27"/>
        </w:numPr>
        <w:spacing w:line="276" w:lineRule="auto"/>
        <w:rPr>
          <w:color w:val="000000"/>
        </w:rPr>
      </w:pPr>
      <w:proofErr w:type="spellStart"/>
      <w:r w:rsidRPr="000F6986">
        <w:rPr>
          <w:color w:val="000000"/>
        </w:rPr>
        <w:t>Garanton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aksesin</w:t>
      </w:r>
      <w:proofErr w:type="spellEnd"/>
      <w:r w:rsidRPr="000F6986">
        <w:rPr>
          <w:color w:val="000000"/>
        </w:rPr>
        <w:t xml:space="preserve"> e </w:t>
      </w:r>
      <w:proofErr w:type="spellStart"/>
      <w:r w:rsidRPr="000F6986">
        <w:rPr>
          <w:color w:val="000000"/>
        </w:rPr>
        <w:t>publikut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dhe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subjekteve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interesuara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në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përputhje</w:t>
      </w:r>
      <w:proofErr w:type="spellEnd"/>
      <w:r w:rsidRPr="000F6986">
        <w:rPr>
          <w:color w:val="000000"/>
        </w:rPr>
        <w:t xml:space="preserve"> me </w:t>
      </w:r>
      <w:proofErr w:type="spellStart"/>
      <w:r w:rsidRPr="000F6986">
        <w:rPr>
          <w:color w:val="000000"/>
        </w:rPr>
        <w:t>dispozitat</w:t>
      </w:r>
      <w:proofErr w:type="spellEnd"/>
      <w:r w:rsidRPr="000F6986">
        <w:rPr>
          <w:color w:val="000000"/>
        </w:rPr>
        <w:t xml:space="preserve"> e </w:t>
      </w:r>
      <w:proofErr w:type="spellStart"/>
      <w:r w:rsidRPr="000F6986">
        <w:rPr>
          <w:color w:val="000000"/>
        </w:rPr>
        <w:t>ligjit</w:t>
      </w:r>
      <w:proofErr w:type="spellEnd"/>
      <w:r w:rsidRPr="000F6986">
        <w:rPr>
          <w:color w:val="000000"/>
        </w:rPr>
        <w:t xml:space="preserve"> nr. 72/2012.</w:t>
      </w:r>
    </w:p>
    <w:p w:rsidR="000F6986" w:rsidRPr="000F6986" w:rsidRDefault="000F6986" w:rsidP="000F6986">
      <w:pPr>
        <w:pStyle w:val="NormalWeb"/>
        <w:numPr>
          <w:ilvl w:val="0"/>
          <w:numId w:val="27"/>
        </w:numPr>
        <w:spacing w:line="276" w:lineRule="auto"/>
        <w:rPr>
          <w:color w:val="000000"/>
        </w:rPr>
      </w:pPr>
      <w:proofErr w:type="spellStart"/>
      <w:r w:rsidRPr="000F6986">
        <w:rPr>
          <w:color w:val="000000"/>
        </w:rPr>
        <w:t>Merr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pjesë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në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përgatitjen</w:t>
      </w:r>
      <w:proofErr w:type="spellEnd"/>
      <w:r w:rsidRPr="000F6986">
        <w:rPr>
          <w:color w:val="000000"/>
        </w:rPr>
        <w:t xml:space="preserve"> e </w:t>
      </w:r>
      <w:proofErr w:type="spellStart"/>
      <w:r w:rsidRPr="000F6986">
        <w:rPr>
          <w:color w:val="000000"/>
        </w:rPr>
        <w:t>akteve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nevojshme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nënligjore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që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lidhen</w:t>
      </w:r>
      <w:proofErr w:type="spellEnd"/>
      <w:r w:rsidRPr="000F6986">
        <w:rPr>
          <w:color w:val="000000"/>
        </w:rPr>
        <w:t xml:space="preserve"> me </w:t>
      </w:r>
      <w:proofErr w:type="spellStart"/>
      <w:r w:rsidRPr="000F6986">
        <w:rPr>
          <w:color w:val="000000"/>
        </w:rPr>
        <w:t>përcaktimin</w:t>
      </w:r>
      <w:proofErr w:type="spellEnd"/>
      <w:r w:rsidRPr="000F6986">
        <w:rPr>
          <w:color w:val="000000"/>
        </w:rPr>
        <w:t xml:space="preserve"> e </w:t>
      </w:r>
      <w:proofErr w:type="spellStart"/>
      <w:r w:rsidRPr="000F6986">
        <w:rPr>
          <w:color w:val="000000"/>
        </w:rPr>
        <w:t>standardeve</w:t>
      </w:r>
      <w:proofErr w:type="spellEnd"/>
      <w:r w:rsidRPr="000F6986">
        <w:rPr>
          <w:color w:val="000000"/>
        </w:rPr>
        <w:t xml:space="preserve">, </w:t>
      </w:r>
      <w:proofErr w:type="spellStart"/>
      <w:r w:rsidRPr="000F6986">
        <w:rPr>
          <w:color w:val="000000"/>
        </w:rPr>
        <w:t>rregullave</w:t>
      </w:r>
      <w:proofErr w:type="spellEnd"/>
      <w:r w:rsidRPr="000F6986">
        <w:rPr>
          <w:color w:val="000000"/>
        </w:rPr>
        <w:t xml:space="preserve">, </w:t>
      </w:r>
      <w:proofErr w:type="spellStart"/>
      <w:r w:rsidRPr="000F6986">
        <w:rPr>
          <w:color w:val="000000"/>
        </w:rPr>
        <w:t>procedurave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dhe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dokumentimin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në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lidhje</w:t>
      </w:r>
      <w:proofErr w:type="spellEnd"/>
      <w:r w:rsidRPr="000F6986">
        <w:rPr>
          <w:color w:val="000000"/>
        </w:rPr>
        <w:t xml:space="preserve"> me </w:t>
      </w:r>
      <w:proofErr w:type="spellStart"/>
      <w:r w:rsidRPr="000F6986">
        <w:rPr>
          <w:color w:val="000000"/>
        </w:rPr>
        <w:t>fuksionimin</w:t>
      </w:r>
      <w:proofErr w:type="spellEnd"/>
      <w:r w:rsidRPr="000F6986">
        <w:rPr>
          <w:color w:val="000000"/>
        </w:rPr>
        <w:t xml:space="preserve"> e </w:t>
      </w:r>
      <w:proofErr w:type="spellStart"/>
      <w:r w:rsidRPr="000F6986">
        <w:rPr>
          <w:color w:val="000000"/>
        </w:rPr>
        <w:t>Gjeoportalit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Kombëtar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nga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përvoja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ndërkombëtare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dhe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situata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brenda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vendit</w:t>
      </w:r>
      <w:proofErr w:type="spellEnd"/>
      <w:r w:rsidRPr="000F6986">
        <w:rPr>
          <w:color w:val="000000"/>
        </w:rPr>
        <w:t>.</w:t>
      </w:r>
    </w:p>
    <w:p w:rsidR="000F6986" w:rsidRPr="000F6986" w:rsidRDefault="000F6986" w:rsidP="000F6986">
      <w:pPr>
        <w:pStyle w:val="NormalWeb"/>
        <w:numPr>
          <w:ilvl w:val="0"/>
          <w:numId w:val="27"/>
        </w:numPr>
        <w:spacing w:line="276" w:lineRule="auto"/>
        <w:rPr>
          <w:color w:val="000000"/>
        </w:rPr>
      </w:pPr>
      <w:proofErr w:type="spellStart"/>
      <w:r w:rsidRPr="000F6986">
        <w:rPr>
          <w:color w:val="000000"/>
        </w:rPr>
        <w:t>Merr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pjesë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në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hartimin</w:t>
      </w:r>
      <w:proofErr w:type="spellEnd"/>
      <w:r w:rsidRPr="000F6986">
        <w:rPr>
          <w:color w:val="000000"/>
        </w:rPr>
        <w:t xml:space="preserve"> e </w:t>
      </w:r>
      <w:proofErr w:type="spellStart"/>
      <w:r w:rsidRPr="000F6986">
        <w:rPr>
          <w:color w:val="000000"/>
        </w:rPr>
        <w:t>rregullave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që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lidhen</w:t>
      </w:r>
      <w:proofErr w:type="spellEnd"/>
      <w:r w:rsidRPr="000F6986">
        <w:rPr>
          <w:color w:val="000000"/>
        </w:rPr>
        <w:t xml:space="preserve"> me </w:t>
      </w:r>
      <w:proofErr w:type="spellStart"/>
      <w:r w:rsidRPr="000F6986">
        <w:rPr>
          <w:color w:val="000000"/>
        </w:rPr>
        <w:t>admimistrimin</w:t>
      </w:r>
      <w:proofErr w:type="spellEnd"/>
      <w:r w:rsidRPr="000F6986">
        <w:rPr>
          <w:color w:val="000000"/>
        </w:rPr>
        <w:t xml:space="preserve"> e </w:t>
      </w:r>
      <w:proofErr w:type="spellStart"/>
      <w:r w:rsidRPr="000F6986">
        <w:rPr>
          <w:color w:val="000000"/>
        </w:rPr>
        <w:t>bazave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dhënave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që</w:t>
      </w:r>
      <w:proofErr w:type="spellEnd"/>
      <w:r w:rsidRPr="000F6986">
        <w:rPr>
          <w:color w:val="000000"/>
        </w:rPr>
        <w:t xml:space="preserve"> ASIG </w:t>
      </w:r>
      <w:proofErr w:type="spellStart"/>
      <w:r w:rsidRPr="000F6986">
        <w:rPr>
          <w:color w:val="000000"/>
        </w:rPr>
        <w:t>administron</w:t>
      </w:r>
      <w:proofErr w:type="spellEnd"/>
      <w:r w:rsidRPr="000F6986">
        <w:rPr>
          <w:color w:val="000000"/>
        </w:rPr>
        <w:t>.</w:t>
      </w:r>
    </w:p>
    <w:p w:rsidR="000F6986" w:rsidRDefault="000F6986" w:rsidP="000F6986">
      <w:pPr>
        <w:pStyle w:val="NormalWeb"/>
        <w:numPr>
          <w:ilvl w:val="0"/>
          <w:numId w:val="27"/>
        </w:numPr>
        <w:spacing w:line="276" w:lineRule="auto"/>
        <w:rPr>
          <w:color w:val="000000"/>
        </w:rPr>
      </w:pPr>
      <w:proofErr w:type="spellStart"/>
      <w:r w:rsidRPr="000F6986">
        <w:rPr>
          <w:color w:val="000000"/>
        </w:rPr>
        <w:t>Siguron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fuksioninimin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dhe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përmirësimin</w:t>
      </w:r>
      <w:proofErr w:type="spellEnd"/>
      <w:r w:rsidRPr="000F6986">
        <w:rPr>
          <w:color w:val="000000"/>
        </w:rPr>
        <w:t xml:space="preserve"> e </w:t>
      </w:r>
      <w:proofErr w:type="spellStart"/>
      <w:r w:rsidRPr="000F6986">
        <w:rPr>
          <w:color w:val="000000"/>
        </w:rPr>
        <w:t>bazave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dhënave</w:t>
      </w:r>
      <w:proofErr w:type="spellEnd"/>
      <w:r w:rsidRPr="000F6986">
        <w:rPr>
          <w:color w:val="000000"/>
        </w:rPr>
        <w:t xml:space="preserve"> duke </w:t>
      </w:r>
      <w:proofErr w:type="spellStart"/>
      <w:r w:rsidRPr="000F6986">
        <w:rPr>
          <w:color w:val="000000"/>
        </w:rPr>
        <w:t>zbatuar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standarde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kombetare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dhe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ndërkombëtare</w:t>
      </w:r>
      <w:proofErr w:type="spellEnd"/>
      <w:r w:rsidRPr="000F6986">
        <w:rPr>
          <w:color w:val="000000"/>
        </w:rPr>
        <w:t>.</w:t>
      </w:r>
    </w:p>
    <w:p w:rsidR="001E01A5" w:rsidRPr="000F6986" w:rsidRDefault="000F6986" w:rsidP="001841DD">
      <w:pPr>
        <w:pStyle w:val="NormalWeb"/>
        <w:numPr>
          <w:ilvl w:val="0"/>
          <w:numId w:val="27"/>
        </w:numPr>
        <w:spacing w:line="276" w:lineRule="auto"/>
        <w:rPr>
          <w:color w:val="000000"/>
        </w:rPr>
      </w:pPr>
      <w:proofErr w:type="spellStart"/>
      <w:r w:rsidRPr="000F6986">
        <w:rPr>
          <w:color w:val="000000"/>
        </w:rPr>
        <w:t>Merr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pjesë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në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mirëmbatjen</w:t>
      </w:r>
      <w:proofErr w:type="spellEnd"/>
      <w:r w:rsidRPr="000F6986">
        <w:rPr>
          <w:color w:val="000000"/>
        </w:rPr>
        <w:t xml:space="preserve">, </w:t>
      </w:r>
      <w:proofErr w:type="spellStart"/>
      <w:r w:rsidRPr="000F6986">
        <w:rPr>
          <w:color w:val="000000"/>
        </w:rPr>
        <w:t>zhvillimin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dhe</w:t>
      </w:r>
      <w:proofErr w:type="spellEnd"/>
      <w:r w:rsidRPr="000F6986">
        <w:rPr>
          <w:color w:val="000000"/>
        </w:rPr>
        <w:t xml:space="preserve"> backup-et </w:t>
      </w: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sistemeve</w:t>
      </w:r>
      <w:proofErr w:type="spellEnd"/>
      <w:r w:rsidRPr="000F6986">
        <w:rPr>
          <w:color w:val="000000"/>
        </w:rPr>
        <w:t xml:space="preserve"> software </w:t>
      </w: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Gjeoportalit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Kombëtar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dhe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moduleve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sistemeve</w:t>
      </w:r>
      <w:proofErr w:type="spellEnd"/>
      <w:r w:rsidRPr="000F6986">
        <w:rPr>
          <w:color w:val="000000"/>
        </w:rPr>
        <w:t xml:space="preserve"> GIS </w:t>
      </w:r>
      <w:proofErr w:type="spellStart"/>
      <w:r w:rsidRPr="000F6986">
        <w:rPr>
          <w:color w:val="000000"/>
        </w:rPr>
        <w:t>dhe</w:t>
      </w:r>
      <w:proofErr w:type="spellEnd"/>
      <w:r w:rsidRPr="000F6986">
        <w:rPr>
          <w:color w:val="000000"/>
        </w:rPr>
        <w:t xml:space="preserve"> IT </w:t>
      </w:r>
      <w:proofErr w:type="spellStart"/>
      <w:r w:rsidRPr="000F6986">
        <w:rPr>
          <w:color w:val="000000"/>
        </w:rPr>
        <w:t>që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lidhen</w:t>
      </w:r>
      <w:proofErr w:type="spellEnd"/>
      <w:r w:rsidRPr="000F6986">
        <w:rPr>
          <w:color w:val="000000"/>
        </w:rPr>
        <w:t xml:space="preserve"> me </w:t>
      </w: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>.</w:t>
      </w:r>
    </w:p>
    <w:p w:rsidR="001E01A5" w:rsidRDefault="001E01A5" w:rsidP="001841DD">
      <w:pPr>
        <w:rPr>
          <w:b/>
          <w:sz w:val="24"/>
          <w:szCs w:val="24"/>
        </w:rPr>
      </w:pPr>
    </w:p>
    <w:p w:rsidR="002C7856" w:rsidRPr="000F6986" w:rsidRDefault="001E01A5" w:rsidP="001E01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1841DD">
        <w:rPr>
          <w:b/>
          <w:sz w:val="24"/>
          <w:szCs w:val="24"/>
        </w:rPr>
        <w:t xml:space="preserve"> </w:t>
      </w:r>
      <w:r w:rsidR="002C7856" w:rsidRPr="001841DD">
        <w:rPr>
          <w:b/>
          <w:sz w:val="24"/>
          <w:szCs w:val="24"/>
        </w:rPr>
        <w:t>DETYRAT TEKNIKE</w:t>
      </w:r>
    </w:p>
    <w:p w:rsidR="000F6986" w:rsidRPr="000F6986" w:rsidRDefault="000F6986" w:rsidP="000F6986">
      <w:pPr>
        <w:pStyle w:val="NormalWeb"/>
        <w:numPr>
          <w:ilvl w:val="0"/>
          <w:numId w:val="28"/>
        </w:numPr>
        <w:spacing w:line="276" w:lineRule="auto"/>
        <w:rPr>
          <w:color w:val="000000"/>
        </w:rPr>
      </w:pPr>
      <w:proofErr w:type="spellStart"/>
      <w:r w:rsidRPr="000F6986">
        <w:rPr>
          <w:color w:val="000000"/>
        </w:rPr>
        <w:t>Siguron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përgatitjen</w:t>
      </w:r>
      <w:proofErr w:type="spellEnd"/>
      <w:r w:rsidRPr="000F6986">
        <w:rPr>
          <w:color w:val="000000"/>
        </w:rPr>
        <w:t xml:space="preserve"> e </w:t>
      </w:r>
      <w:proofErr w:type="spellStart"/>
      <w:r w:rsidRPr="000F6986">
        <w:rPr>
          <w:color w:val="000000"/>
        </w:rPr>
        <w:t>materialeve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informuese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për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Përgjegjësin</w:t>
      </w:r>
      <w:proofErr w:type="spellEnd"/>
      <w:r w:rsidRPr="000F6986">
        <w:rPr>
          <w:color w:val="000000"/>
        </w:rPr>
        <w:t xml:space="preserve"> e </w:t>
      </w:r>
      <w:proofErr w:type="spellStart"/>
      <w:r w:rsidRPr="000F6986">
        <w:rPr>
          <w:color w:val="000000"/>
        </w:rPr>
        <w:t>Sektorit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sipas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rëndësisë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dhe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Drejtorin</w:t>
      </w:r>
      <w:proofErr w:type="spellEnd"/>
      <w:r w:rsidRPr="000F6986">
        <w:rPr>
          <w:color w:val="000000"/>
        </w:rPr>
        <w:t xml:space="preserve"> e </w:t>
      </w:r>
      <w:proofErr w:type="spellStart"/>
      <w:r w:rsidRPr="000F6986">
        <w:rPr>
          <w:color w:val="000000"/>
        </w:rPr>
        <w:t>Drejtorisë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lidhur</w:t>
      </w:r>
      <w:proofErr w:type="spellEnd"/>
      <w:r w:rsidRPr="000F6986">
        <w:rPr>
          <w:color w:val="000000"/>
        </w:rPr>
        <w:t xml:space="preserve"> me </w:t>
      </w:r>
      <w:proofErr w:type="spellStart"/>
      <w:r w:rsidRPr="000F6986">
        <w:rPr>
          <w:color w:val="000000"/>
        </w:rPr>
        <w:t>realizimin</w:t>
      </w:r>
      <w:proofErr w:type="spellEnd"/>
      <w:r w:rsidRPr="000F6986">
        <w:rPr>
          <w:color w:val="000000"/>
        </w:rPr>
        <w:t xml:space="preserve"> e </w:t>
      </w:r>
      <w:proofErr w:type="spellStart"/>
      <w:r w:rsidRPr="000F6986">
        <w:rPr>
          <w:color w:val="000000"/>
        </w:rPr>
        <w:t>detyrave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si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dhe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rast</w:t>
      </w:r>
      <w:proofErr w:type="spellEnd"/>
      <w:r w:rsidRPr="000F6986">
        <w:rPr>
          <w:color w:val="000000"/>
        </w:rPr>
        <w:t xml:space="preserve"> pas </w:t>
      </w:r>
      <w:proofErr w:type="spellStart"/>
      <w:r w:rsidRPr="000F6986">
        <w:rPr>
          <w:color w:val="000000"/>
        </w:rPr>
        <w:t>rasti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për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problematikat</w:t>
      </w:r>
      <w:proofErr w:type="spellEnd"/>
      <w:r w:rsidRPr="000F6986">
        <w:rPr>
          <w:color w:val="000000"/>
        </w:rPr>
        <w:t xml:space="preserve"> e </w:t>
      </w:r>
      <w:proofErr w:type="spellStart"/>
      <w:r w:rsidRPr="000F6986">
        <w:rPr>
          <w:color w:val="000000"/>
        </w:rPr>
        <w:t>hasura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gjatë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punës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së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tij</w:t>
      </w:r>
      <w:proofErr w:type="spellEnd"/>
      <w:r w:rsidRPr="000F6986">
        <w:rPr>
          <w:color w:val="000000"/>
        </w:rPr>
        <w:t>.</w:t>
      </w:r>
    </w:p>
    <w:p w:rsidR="000F6986" w:rsidRPr="000F6986" w:rsidRDefault="000F6986" w:rsidP="000F6986">
      <w:pPr>
        <w:pStyle w:val="NormalWeb"/>
        <w:numPr>
          <w:ilvl w:val="0"/>
          <w:numId w:val="28"/>
        </w:numPr>
        <w:spacing w:line="276" w:lineRule="auto"/>
        <w:rPr>
          <w:color w:val="000000"/>
        </w:rPr>
      </w:pPr>
      <w:proofErr w:type="spellStart"/>
      <w:r w:rsidRPr="000F6986">
        <w:rPr>
          <w:color w:val="000000"/>
        </w:rPr>
        <w:lastRenderedPageBreak/>
        <w:t>Përgatit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sipas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udhëzimeve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Eprorit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Direkt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dokumenta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teknike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në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bazë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detyrave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kryesore</w:t>
      </w:r>
      <w:proofErr w:type="spellEnd"/>
      <w:r w:rsidRPr="000F6986">
        <w:rPr>
          <w:color w:val="000000"/>
        </w:rPr>
        <w:t>.</w:t>
      </w:r>
    </w:p>
    <w:p w:rsidR="000F6986" w:rsidRPr="000F6986" w:rsidRDefault="000F6986" w:rsidP="000F6986">
      <w:pPr>
        <w:pStyle w:val="NormalWeb"/>
        <w:numPr>
          <w:ilvl w:val="0"/>
          <w:numId w:val="28"/>
        </w:numPr>
        <w:spacing w:line="276" w:lineRule="auto"/>
        <w:rPr>
          <w:color w:val="000000"/>
        </w:rPr>
      </w:pPr>
      <w:proofErr w:type="spellStart"/>
      <w:r w:rsidRPr="000F6986">
        <w:rPr>
          <w:color w:val="000000"/>
        </w:rPr>
        <w:t>Siguron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ruajtjen</w:t>
      </w:r>
      <w:proofErr w:type="spellEnd"/>
      <w:r w:rsidRPr="000F6986">
        <w:rPr>
          <w:color w:val="000000"/>
        </w:rPr>
        <w:t xml:space="preserve"> e </w:t>
      </w:r>
      <w:proofErr w:type="spellStart"/>
      <w:r w:rsidRPr="000F6986">
        <w:rPr>
          <w:color w:val="000000"/>
        </w:rPr>
        <w:t>cilësisë</w:t>
      </w:r>
      <w:proofErr w:type="spellEnd"/>
      <w:r w:rsidRPr="000F6986">
        <w:rPr>
          <w:color w:val="000000"/>
        </w:rPr>
        <w:t xml:space="preserve">, </w:t>
      </w:r>
      <w:proofErr w:type="spellStart"/>
      <w:r w:rsidRPr="000F6986">
        <w:rPr>
          <w:color w:val="000000"/>
        </w:rPr>
        <w:t>organizimit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dhe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zhvillon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procese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për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automatizimit</w:t>
      </w:r>
      <w:proofErr w:type="spellEnd"/>
      <w:r w:rsidRPr="000F6986">
        <w:rPr>
          <w:color w:val="000000"/>
        </w:rPr>
        <w:t xml:space="preserve"> e </w:t>
      </w: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dhënave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që</w:t>
      </w:r>
      <w:proofErr w:type="spellEnd"/>
      <w:r w:rsidRPr="000F6986">
        <w:rPr>
          <w:color w:val="000000"/>
        </w:rPr>
        <w:t xml:space="preserve"> ASIG </w:t>
      </w:r>
      <w:proofErr w:type="spellStart"/>
      <w:r w:rsidRPr="000F6986">
        <w:rPr>
          <w:color w:val="000000"/>
        </w:rPr>
        <w:t>administron</w:t>
      </w:r>
      <w:proofErr w:type="spellEnd"/>
      <w:r w:rsidRPr="000F6986">
        <w:rPr>
          <w:color w:val="000000"/>
        </w:rPr>
        <w:t xml:space="preserve">. </w:t>
      </w:r>
      <w:proofErr w:type="spellStart"/>
      <w:r w:rsidRPr="000F6986">
        <w:rPr>
          <w:color w:val="000000"/>
        </w:rPr>
        <w:t>Realizon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analiza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dhe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raporte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mbi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dhënat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tabelare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dhe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hapesinore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databazave</w:t>
      </w:r>
      <w:proofErr w:type="spellEnd"/>
      <w:r w:rsidRPr="000F6986">
        <w:rPr>
          <w:color w:val="000000"/>
        </w:rPr>
        <w:t>.</w:t>
      </w:r>
    </w:p>
    <w:p w:rsidR="000F6986" w:rsidRPr="000F6986" w:rsidRDefault="000F6986" w:rsidP="000F6986">
      <w:pPr>
        <w:pStyle w:val="NormalWeb"/>
        <w:numPr>
          <w:ilvl w:val="0"/>
          <w:numId w:val="28"/>
        </w:numPr>
        <w:spacing w:line="276" w:lineRule="auto"/>
        <w:rPr>
          <w:color w:val="000000"/>
        </w:rPr>
      </w:pPr>
      <w:proofErr w:type="spellStart"/>
      <w:r w:rsidRPr="000F6986">
        <w:rPr>
          <w:color w:val="000000"/>
        </w:rPr>
        <w:t>Zhvillon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dhe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implementon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rregulla</w:t>
      </w:r>
      <w:proofErr w:type="spellEnd"/>
      <w:r w:rsidRPr="000F6986">
        <w:rPr>
          <w:color w:val="000000"/>
        </w:rPr>
        <w:t xml:space="preserve">, </w:t>
      </w:r>
      <w:proofErr w:type="spellStart"/>
      <w:r w:rsidRPr="000F6986">
        <w:rPr>
          <w:color w:val="000000"/>
        </w:rPr>
        <w:t>procedura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dhe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standarde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për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aksesin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në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bazën</w:t>
      </w:r>
      <w:proofErr w:type="spellEnd"/>
      <w:r w:rsidRPr="000F6986">
        <w:rPr>
          <w:color w:val="000000"/>
        </w:rPr>
        <w:t xml:space="preserve"> e </w:t>
      </w: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dhënave</w:t>
      </w:r>
      <w:proofErr w:type="spellEnd"/>
      <w:r w:rsidRPr="000F6986">
        <w:rPr>
          <w:color w:val="000000"/>
        </w:rPr>
        <w:t>.</w:t>
      </w:r>
    </w:p>
    <w:p w:rsidR="000F6986" w:rsidRDefault="000F6986" w:rsidP="000F6986">
      <w:pPr>
        <w:pStyle w:val="NormalWeb"/>
        <w:numPr>
          <w:ilvl w:val="0"/>
          <w:numId w:val="28"/>
        </w:numPr>
        <w:spacing w:line="276" w:lineRule="auto"/>
        <w:rPr>
          <w:color w:val="000000"/>
        </w:rPr>
      </w:pPr>
      <w:proofErr w:type="spellStart"/>
      <w:r w:rsidRPr="000F6986">
        <w:rPr>
          <w:color w:val="000000"/>
        </w:rPr>
        <w:t>Siguron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integritetin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dhe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saktësinë</w:t>
      </w:r>
      <w:proofErr w:type="spellEnd"/>
      <w:r w:rsidRPr="000F6986">
        <w:rPr>
          <w:color w:val="000000"/>
        </w:rPr>
        <w:t xml:space="preserve"> e </w:t>
      </w:r>
      <w:proofErr w:type="spellStart"/>
      <w:r w:rsidRPr="000F6986">
        <w:rPr>
          <w:color w:val="000000"/>
        </w:rPr>
        <w:t>bazës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së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dhënave</w:t>
      </w:r>
      <w:proofErr w:type="spellEnd"/>
      <w:r w:rsidRPr="000F6986">
        <w:rPr>
          <w:color w:val="000000"/>
        </w:rPr>
        <w:t xml:space="preserve">, </w:t>
      </w:r>
      <w:proofErr w:type="spellStart"/>
      <w:r w:rsidRPr="000F6986">
        <w:rPr>
          <w:color w:val="000000"/>
        </w:rPr>
        <w:t>raporton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incidentet</w:t>
      </w:r>
      <w:proofErr w:type="spellEnd"/>
      <w:r w:rsidRPr="000F6986">
        <w:rPr>
          <w:color w:val="000000"/>
        </w:rPr>
        <w:t>.</w:t>
      </w:r>
    </w:p>
    <w:p w:rsidR="000F6986" w:rsidRDefault="000F6986" w:rsidP="000F6986">
      <w:pPr>
        <w:pStyle w:val="NormalWeb"/>
        <w:numPr>
          <w:ilvl w:val="0"/>
          <w:numId w:val="28"/>
        </w:numPr>
        <w:spacing w:line="276" w:lineRule="auto"/>
        <w:rPr>
          <w:color w:val="000000"/>
        </w:rPr>
      </w:pPr>
      <w:proofErr w:type="spellStart"/>
      <w:r w:rsidRPr="000F6986">
        <w:rPr>
          <w:color w:val="000000"/>
        </w:rPr>
        <w:t>Përfaqësimin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institucional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dhe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bashkëpunimin</w:t>
      </w:r>
      <w:proofErr w:type="spellEnd"/>
      <w:r w:rsidRPr="000F6986">
        <w:rPr>
          <w:color w:val="000000"/>
        </w:rPr>
        <w:t>.</w:t>
      </w:r>
    </w:p>
    <w:p w:rsidR="000F6986" w:rsidRPr="000F6986" w:rsidRDefault="000F6986" w:rsidP="000F6986">
      <w:pPr>
        <w:pStyle w:val="NormalWeb"/>
        <w:numPr>
          <w:ilvl w:val="0"/>
          <w:numId w:val="28"/>
        </w:numPr>
        <w:spacing w:line="276" w:lineRule="auto"/>
        <w:rPr>
          <w:color w:val="000000"/>
        </w:rPr>
      </w:pPr>
      <w:proofErr w:type="spellStart"/>
      <w:r w:rsidRPr="000F6986">
        <w:rPr>
          <w:color w:val="000000"/>
        </w:rPr>
        <w:t>Përfaqëson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institucionin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vetëm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në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rastet</w:t>
      </w:r>
      <w:proofErr w:type="spellEnd"/>
      <w:r w:rsidRPr="000F6986">
        <w:rPr>
          <w:color w:val="000000"/>
        </w:rPr>
        <w:t xml:space="preserve"> me </w:t>
      </w:r>
      <w:proofErr w:type="spellStart"/>
      <w:r w:rsidRPr="000F6986">
        <w:rPr>
          <w:color w:val="000000"/>
        </w:rPr>
        <w:t>propozim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Drejtorit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Drejtorisë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dhe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miratimin</w:t>
      </w:r>
      <w:proofErr w:type="spellEnd"/>
      <w:r w:rsidRPr="000F6986">
        <w:rPr>
          <w:color w:val="000000"/>
        </w:rPr>
        <w:t xml:space="preserve"> e </w:t>
      </w:r>
      <w:proofErr w:type="spellStart"/>
      <w:r w:rsidRPr="000F6986">
        <w:rPr>
          <w:color w:val="000000"/>
        </w:rPr>
        <w:t>Drejtorit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Përgjithshëm</w:t>
      </w:r>
      <w:proofErr w:type="spellEnd"/>
      <w:r w:rsidRPr="000F6986">
        <w:rPr>
          <w:color w:val="000000"/>
        </w:rPr>
        <w:t>.</w:t>
      </w:r>
    </w:p>
    <w:p w:rsidR="000F6986" w:rsidRDefault="000F6986" w:rsidP="001841DD">
      <w:pPr>
        <w:autoSpaceDE w:val="0"/>
        <w:autoSpaceDN w:val="0"/>
        <w:adjustRightInd w:val="0"/>
        <w:spacing w:line="276" w:lineRule="auto"/>
        <w:jc w:val="both"/>
        <w:rPr>
          <w:color w:val="444444"/>
          <w:sz w:val="24"/>
          <w:szCs w:val="24"/>
          <w:lang w:val="en-GB"/>
        </w:rPr>
      </w:pPr>
    </w:p>
    <w:p w:rsidR="000F6986" w:rsidRPr="001841DD" w:rsidRDefault="000F6986" w:rsidP="001841DD">
      <w:pPr>
        <w:autoSpaceDE w:val="0"/>
        <w:autoSpaceDN w:val="0"/>
        <w:adjustRightInd w:val="0"/>
        <w:spacing w:line="276" w:lineRule="auto"/>
        <w:jc w:val="both"/>
        <w:rPr>
          <w:color w:val="444444"/>
          <w:sz w:val="24"/>
          <w:szCs w:val="24"/>
          <w:lang w:val="en-GB"/>
        </w:rPr>
      </w:pPr>
    </w:p>
    <w:p w:rsidR="00C26F60" w:rsidRDefault="006C10ED" w:rsidP="001E01A5">
      <w:pPr>
        <w:spacing w:line="276" w:lineRule="auto"/>
        <w:ind w:left="820" w:right="73" w:hanging="360"/>
        <w:rPr>
          <w:b/>
          <w:sz w:val="24"/>
          <w:szCs w:val="24"/>
        </w:rPr>
      </w:pPr>
      <w:r>
        <w:rPr>
          <w:b/>
          <w:spacing w:val="3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Ë</w:t>
      </w:r>
      <w:r>
        <w:rPr>
          <w:b/>
          <w:spacing w:val="4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T</w:t>
      </w:r>
      <w:r>
        <w:rPr>
          <w:b/>
          <w:sz w:val="24"/>
          <w:szCs w:val="24"/>
        </w:rPr>
        <w:t>Ë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Ë</w:t>
      </w:r>
      <w:r>
        <w:rPr>
          <w:b/>
          <w:spacing w:val="4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JITH</w:t>
      </w:r>
      <w:r>
        <w:rPr>
          <w:b/>
          <w:spacing w:val="6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H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Ë</w:t>
      </w:r>
      <w:r>
        <w:rPr>
          <w:b/>
          <w:sz w:val="24"/>
          <w:szCs w:val="24"/>
        </w:rPr>
        <w:t>R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AND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DA</w:t>
      </w:r>
      <w:r>
        <w:rPr>
          <w:b/>
          <w:spacing w:val="5"/>
          <w:sz w:val="24"/>
          <w:szCs w:val="24"/>
        </w:rPr>
        <w:t>TË</w:t>
      </w:r>
      <w:r>
        <w:rPr>
          <w:b/>
          <w:sz w:val="24"/>
          <w:szCs w:val="24"/>
        </w:rPr>
        <w:t>T</w:t>
      </w:r>
    </w:p>
    <w:p w:rsidR="000F6986" w:rsidRPr="000F6986" w:rsidRDefault="000F6986" w:rsidP="000F6986">
      <w:pPr>
        <w:pStyle w:val="NormalWeb"/>
        <w:rPr>
          <w:i/>
          <w:color w:val="000000"/>
        </w:rPr>
      </w:pPr>
      <w:r w:rsidRPr="000F6986">
        <w:rPr>
          <w:i/>
          <w:color w:val="000000"/>
        </w:rPr>
        <w:t>(</w:t>
      </w:r>
      <w:proofErr w:type="spellStart"/>
      <w:r w:rsidRPr="000F6986">
        <w:rPr>
          <w:i/>
          <w:color w:val="000000"/>
        </w:rPr>
        <w:t>Arsim</w:t>
      </w:r>
      <w:proofErr w:type="spellEnd"/>
      <w:r w:rsidRPr="000F6986">
        <w:rPr>
          <w:i/>
          <w:color w:val="000000"/>
        </w:rPr>
        <w:t xml:space="preserve">/ </w:t>
      </w:r>
      <w:proofErr w:type="spellStart"/>
      <w:r w:rsidRPr="000F6986">
        <w:rPr>
          <w:i/>
          <w:color w:val="000000"/>
        </w:rPr>
        <w:t>përvoja</w:t>
      </w:r>
      <w:proofErr w:type="spellEnd"/>
      <w:r w:rsidRPr="000F6986">
        <w:rPr>
          <w:i/>
          <w:color w:val="000000"/>
        </w:rPr>
        <w:t xml:space="preserve"> </w:t>
      </w:r>
      <w:proofErr w:type="spellStart"/>
      <w:r w:rsidRPr="000F6986">
        <w:rPr>
          <w:i/>
          <w:color w:val="000000"/>
        </w:rPr>
        <w:t>në</w:t>
      </w:r>
      <w:proofErr w:type="spellEnd"/>
      <w:r w:rsidRPr="000F6986">
        <w:rPr>
          <w:i/>
          <w:color w:val="000000"/>
        </w:rPr>
        <w:t xml:space="preserve"> </w:t>
      </w:r>
      <w:proofErr w:type="spellStart"/>
      <w:r w:rsidRPr="000F6986">
        <w:rPr>
          <w:i/>
          <w:color w:val="000000"/>
        </w:rPr>
        <w:t>punë</w:t>
      </w:r>
      <w:proofErr w:type="spellEnd"/>
      <w:r w:rsidRPr="000F6986">
        <w:rPr>
          <w:i/>
          <w:color w:val="000000"/>
        </w:rPr>
        <w:t xml:space="preserve">/ </w:t>
      </w:r>
      <w:proofErr w:type="spellStart"/>
      <w:r w:rsidRPr="000F6986">
        <w:rPr>
          <w:i/>
          <w:color w:val="000000"/>
        </w:rPr>
        <w:t>të</w:t>
      </w:r>
      <w:proofErr w:type="spellEnd"/>
      <w:r w:rsidRPr="000F6986">
        <w:rPr>
          <w:i/>
          <w:color w:val="000000"/>
        </w:rPr>
        <w:t xml:space="preserve"> </w:t>
      </w:r>
      <w:proofErr w:type="spellStart"/>
      <w:r w:rsidRPr="000F6986">
        <w:rPr>
          <w:i/>
          <w:color w:val="000000"/>
        </w:rPr>
        <w:t>tjera</w:t>
      </w:r>
      <w:proofErr w:type="spellEnd"/>
      <w:r w:rsidRPr="000F6986">
        <w:rPr>
          <w:i/>
          <w:color w:val="000000"/>
        </w:rPr>
        <w:t xml:space="preserve"> </w:t>
      </w:r>
      <w:proofErr w:type="spellStart"/>
      <w:r w:rsidRPr="000F6986">
        <w:rPr>
          <w:i/>
          <w:color w:val="000000"/>
        </w:rPr>
        <w:t>për</w:t>
      </w:r>
      <w:proofErr w:type="spellEnd"/>
      <w:r w:rsidRPr="000F6986">
        <w:rPr>
          <w:i/>
          <w:color w:val="000000"/>
        </w:rPr>
        <w:t xml:space="preserve"> </w:t>
      </w:r>
      <w:proofErr w:type="spellStart"/>
      <w:r w:rsidRPr="000F6986">
        <w:rPr>
          <w:i/>
          <w:color w:val="000000"/>
        </w:rPr>
        <w:t>kategorinë</w:t>
      </w:r>
      <w:proofErr w:type="spellEnd"/>
      <w:r w:rsidRPr="000F6986">
        <w:rPr>
          <w:i/>
          <w:color w:val="000000"/>
        </w:rPr>
        <w:t xml:space="preserve">/ </w:t>
      </w:r>
      <w:proofErr w:type="spellStart"/>
      <w:r w:rsidRPr="000F6986">
        <w:rPr>
          <w:i/>
          <w:color w:val="000000"/>
        </w:rPr>
        <w:t>klasën</w:t>
      </w:r>
      <w:proofErr w:type="spellEnd"/>
      <w:r w:rsidRPr="000F6986">
        <w:rPr>
          <w:i/>
          <w:color w:val="000000"/>
        </w:rPr>
        <w:t xml:space="preserve">/ </w:t>
      </w:r>
      <w:proofErr w:type="spellStart"/>
      <w:r w:rsidRPr="000F6986">
        <w:rPr>
          <w:i/>
          <w:color w:val="000000"/>
        </w:rPr>
        <w:t>grupin</w:t>
      </w:r>
      <w:proofErr w:type="spellEnd"/>
      <w:r w:rsidRPr="000F6986">
        <w:rPr>
          <w:i/>
          <w:color w:val="000000"/>
        </w:rPr>
        <w:t>)</w:t>
      </w:r>
    </w:p>
    <w:p w:rsidR="000F6986" w:rsidRPr="000F6986" w:rsidRDefault="000F6986" w:rsidP="000F6986">
      <w:pPr>
        <w:pStyle w:val="NormalWeb"/>
        <w:rPr>
          <w:i/>
          <w:color w:val="000000"/>
        </w:rPr>
      </w:pPr>
      <w:proofErr w:type="spellStart"/>
      <w:r w:rsidRPr="000F6986">
        <w:rPr>
          <w:i/>
          <w:color w:val="000000"/>
        </w:rPr>
        <w:t>Arsimi</w:t>
      </w:r>
      <w:proofErr w:type="spellEnd"/>
      <w:r w:rsidRPr="000F6986">
        <w:rPr>
          <w:i/>
          <w:color w:val="000000"/>
        </w:rPr>
        <w:t xml:space="preserve">: </w:t>
      </w:r>
      <w:proofErr w:type="spellStart"/>
      <w:r w:rsidRPr="000F6986">
        <w:rPr>
          <w:i/>
          <w:color w:val="000000"/>
        </w:rPr>
        <w:t>Diplomë</w:t>
      </w:r>
      <w:proofErr w:type="spellEnd"/>
      <w:r w:rsidRPr="000F6986">
        <w:rPr>
          <w:i/>
          <w:color w:val="000000"/>
        </w:rPr>
        <w:t xml:space="preserve"> “Master </w:t>
      </w:r>
      <w:proofErr w:type="spellStart"/>
      <w:r w:rsidRPr="000F6986">
        <w:rPr>
          <w:i/>
          <w:color w:val="000000"/>
        </w:rPr>
        <w:t>profesional</w:t>
      </w:r>
      <w:proofErr w:type="spellEnd"/>
      <w:r w:rsidRPr="000F6986">
        <w:rPr>
          <w:i/>
          <w:color w:val="000000"/>
        </w:rPr>
        <w:t xml:space="preserve">” </w:t>
      </w:r>
      <w:proofErr w:type="spellStart"/>
      <w:r w:rsidRPr="000F6986">
        <w:rPr>
          <w:i/>
          <w:color w:val="000000"/>
        </w:rPr>
        <w:t>në</w:t>
      </w:r>
      <w:proofErr w:type="spellEnd"/>
      <w:r w:rsidRPr="000F6986">
        <w:rPr>
          <w:i/>
          <w:color w:val="000000"/>
        </w:rPr>
        <w:t xml:space="preserve"> </w:t>
      </w:r>
      <w:proofErr w:type="spellStart"/>
      <w:r w:rsidRPr="000F6986">
        <w:rPr>
          <w:i/>
          <w:color w:val="000000"/>
        </w:rPr>
        <w:t>në</w:t>
      </w:r>
      <w:proofErr w:type="spellEnd"/>
      <w:r w:rsidRPr="000F6986">
        <w:rPr>
          <w:i/>
          <w:color w:val="000000"/>
        </w:rPr>
        <w:t xml:space="preserve"> </w:t>
      </w:r>
      <w:proofErr w:type="spellStart"/>
      <w:r w:rsidRPr="000F6986">
        <w:rPr>
          <w:i/>
          <w:color w:val="000000"/>
        </w:rPr>
        <w:t>Teknollogji</w:t>
      </w:r>
      <w:proofErr w:type="spellEnd"/>
      <w:r w:rsidRPr="000F6986">
        <w:rPr>
          <w:i/>
          <w:color w:val="000000"/>
        </w:rPr>
        <w:t xml:space="preserve"> </w:t>
      </w:r>
      <w:proofErr w:type="spellStart"/>
      <w:r w:rsidRPr="000F6986">
        <w:rPr>
          <w:i/>
          <w:color w:val="000000"/>
        </w:rPr>
        <w:t>Informacioni</w:t>
      </w:r>
      <w:proofErr w:type="spellEnd"/>
      <w:r w:rsidRPr="000F6986">
        <w:rPr>
          <w:i/>
          <w:color w:val="000000"/>
        </w:rPr>
        <w:t xml:space="preserve"> /</w:t>
      </w:r>
      <w:proofErr w:type="spellStart"/>
      <w:r w:rsidRPr="000F6986">
        <w:rPr>
          <w:i/>
          <w:color w:val="000000"/>
        </w:rPr>
        <w:t>Informatike</w:t>
      </w:r>
      <w:proofErr w:type="spellEnd"/>
      <w:r w:rsidRPr="000F6986">
        <w:rPr>
          <w:i/>
          <w:color w:val="000000"/>
        </w:rPr>
        <w:t>/</w:t>
      </w:r>
      <w:proofErr w:type="spellStart"/>
      <w:r w:rsidRPr="000F6986">
        <w:rPr>
          <w:i/>
          <w:color w:val="000000"/>
        </w:rPr>
        <w:t>Inxhieneri</w:t>
      </w:r>
      <w:proofErr w:type="spellEnd"/>
      <w:r w:rsidRPr="000F6986">
        <w:rPr>
          <w:i/>
          <w:color w:val="000000"/>
        </w:rPr>
        <w:t xml:space="preserve"> </w:t>
      </w:r>
      <w:proofErr w:type="spellStart"/>
      <w:r w:rsidRPr="000F6986">
        <w:rPr>
          <w:i/>
          <w:color w:val="000000"/>
        </w:rPr>
        <w:t>Informatike</w:t>
      </w:r>
      <w:proofErr w:type="spellEnd"/>
      <w:r w:rsidRPr="000F6986">
        <w:rPr>
          <w:i/>
          <w:color w:val="000000"/>
        </w:rPr>
        <w:t>/</w:t>
      </w:r>
      <w:proofErr w:type="spellStart"/>
      <w:r w:rsidRPr="000F6986">
        <w:rPr>
          <w:i/>
          <w:color w:val="000000"/>
        </w:rPr>
        <w:t>Informatike</w:t>
      </w:r>
      <w:proofErr w:type="spellEnd"/>
      <w:r w:rsidRPr="000F6986">
        <w:rPr>
          <w:i/>
          <w:color w:val="000000"/>
        </w:rPr>
        <w:t xml:space="preserve"> </w:t>
      </w:r>
      <w:proofErr w:type="spellStart"/>
      <w:r w:rsidRPr="000F6986">
        <w:rPr>
          <w:i/>
          <w:color w:val="000000"/>
        </w:rPr>
        <w:t>Ekonomike</w:t>
      </w:r>
      <w:proofErr w:type="spellEnd"/>
      <w:r w:rsidRPr="000F6986">
        <w:rPr>
          <w:i/>
          <w:color w:val="000000"/>
        </w:rPr>
        <w:t>.</w:t>
      </w:r>
    </w:p>
    <w:p w:rsidR="000F6986" w:rsidRDefault="000F6986" w:rsidP="000F6986">
      <w:pPr>
        <w:pStyle w:val="NormalWeb"/>
        <w:rPr>
          <w:i/>
          <w:color w:val="000000"/>
        </w:rPr>
      </w:pPr>
      <w:proofErr w:type="spellStart"/>
      <w:r w:rsidRPr="000F6986">
        <w:rPr>
          <w:i/>
          <w:color w:val="000000"/>
        </w:rPr>
        <w:t>Përvoja</w:t>
      </w:r>
      <w:proofErr w:type="spellEnd"/>
      <w:r w:rsidRPr="000F6986">
        <w:rPr>
          <w:i/>
          <w:color w:val="000000"/>
        </w:rPr>
        <w:t xml:space="preserve">: </w:t>
      </w:r>
      <w:proofErr w:type="spellStart"/>
      <w:r w:rsidRPr="000F6986">
        <w:rPr>
          <w:i/>
          <w:color w:val="000000"/>
        </w:rPr>
        <w:t>Të</w:t>
      </w:r>
      <w:proofErr w:type="spellEnd"/>
      <w:r w:rsidRPr="000F6986">
        <w:rPr>
          <w:i/>
          <w:color w:val="000000"/>
        </w:rPr>
        <w:t xml:space="preserve"> </w:t>
      </w:r>
      <w:proofErr w:type="spellStart"/>
      <w:r w:rsidRPr="000F6986">
        <w:rPr>
          <w:i/>
          <w:color w:val="000000"/>
        </w:rPr>
        <w:t>ketë</w:t>
      </w:r>
      <w:proofErr w:type="spellEnd"/>
      <w:r w:rsidRPr="000F6986">
        <w:rPr>
          <w:i/>
          <w:color w:val="000000"/>
        </w:rPr>
        <w:t xml:space="preserve"> </w:t>
      </w:r>
      <w:proofErr w:type="spellStart"/>
      <w:r w:rsidRPr="000F6986">
        <w:rPr>
          <w:i/>
          <w:color w:val="000000"/>
        </w:rPr>
        <w:t>përvojë</w:t>
      </w:r>
      <w:proofErr w:type="spellEnd"/>
      <w:r w:rsidRPr="000F6986">
        <w:rPr>
          <w:i/>
          <w:color w:val="000000"/>
        </w:rPr>
        <w:t xml:space="preserve"> </w:t>
      </w:r>
      <w:proofErr w:type="spellStart"/>
      <w:r w:rsidRPr="000F6986">
        <w:rPr>
          <w:i/>
          <w:color w:val="000000"/>
        </w:rPr>
        <w:t>pune</w:t>
      </w:r>
      <w:proofErr w:type="spellEnd"/>
      <w:r w:rsidRPr="000F6986">
        <w:rPr>
          <w:i/>
          <w:color w:val="000000"/>
        </w:rPr>
        <w:t xml:space="preserve"> 1 vit </w:t>
      </w:r>
      <w:proofErr w:type="spellStart"/>
      <w:r w:rsidRPr="000F6986">
        <w:rPr>
          <w:i/>
          <w:color w:val="000000"/>
        </w:rPr>
        <w:t>në</w:t>
      </w:r>
      <w:proofErr w:type="spellEnd"/>
      <w:r w:rsidRPr="000F6986">
        <w:rPr>
          <w:i/>
          <w:color w:val="000000"/>
        </w:rPr>
        <w:t xml:space="preserve"> </w:t>
      </w:r>
      <w:proofErr w:type="spellStart"/>
      <w:r w:rsidRPr="000F6986">
        <w:rPr>
          <w:i/>
          <w:color w:val="000000"/>
        </w:rPr>
        <w:t>fushën</w:t>
      </w:r>
      <w:proofErr w:type="spellEnd"/>
      <w:r w:rsidRPr="000F6986">
        <w:rPr>
          <w:i/>
          <w:color w:val="000000"/>
        </w:rPr>
        <w:t xml:space="preserve"> </w:t>
      </w:r>
      <w:proofErr w:type="spellStart"/>
      <w:r w:rsidRPr="000F6986">
        <w:rPr>
          <w:i/>
          <w:color w:val="000000"/>
        </w:rPr>
        <w:t>përkatëse</w:t>
      </w:r>
      <w:proofErr w:type="spellEnd"/>
      <w:r w:rsidRPr="000F6986">
        <w:rPr>
          <w:i/>
          <w:color w:val="000000"/>
        </w:rPr>
        <w:t>.</w:t>
      </w:r>
    </w:p>
    <w:p w:rsidR="000F6986" w:rsidRDefault="000F6986" w:rsidP="000F6986">
      <w:pPr>
        <w:pStyle w:val="NormalWeb"/>
        <w:rPr>
          <w:i/>
          <w:color w:val="000000"/>
        </w:rPr>
      </w:pPr>
      <w:proofErr w:type="spellStart"/>
      <w:r>
        <w:rPr>
          <w:i/>
          <w:color w:val="000000"/>
        </w:rPr>
        <w:t>Tjetër</w:t>
      </w:r>
      <w:proofErr w:type="spellEnd"/>
      <w:r>
        <w:rPr>
          <w:i/>
          <w:color w:val="000000"/>
        </w:rPr>
        <w:t>:</w:t>
      </w:r>
    </w:p>
    <w:p w:rsidR="000F6986" w:rsidRPr="000F6986" w:rsidRDefault="000F6986" w:rsidP="000F6986">
      <w:pPr>
        <w:pStyle w:val="NormalWeb"/>
        <w:numPr>
          <w:ilvl w:val="0"/>
          <w:numId w:val="29"/>
        </w:numPr>
        <w:spacing w:line="276" w:lineRule="auto"/>
        <w:rPr>
          <w:color w:val="000000"/>
        </w:rPr>
      </w:pP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ketë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përvojë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në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administrimin</w:t>
      </w:r>
      <w:proofErr w:type="spellEnd"/>
      <w:r w:rsidRPr="000F6986">
        <w:rPr>
          <w:color w:val="000000"/>
        </w:rPr>
        <w:t xml:space="preserve"> e </w:t>
      </w:r>
      <w:proofErr w:type="spellStart"/>
      <w:r w:rsidRPr="000F6986">
        <w:rPr>
          <w:color w:val="000000"/>
        </w:rPr>
        <w:t>bazave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dhënave</w:t>
      </w:r>
      <w:proofErr w:type="spellEnd"/>
      <w:r w:rsidRPr="000F6986">
        <w:rPr>
          <w:color w:val="000000"/>
        </w:rPr>
        <w:t>.</w:t>
      </w:r>
    </w:p>
    <w:p w:rsidR="000F6986" w:rsidRPr="000F6986" w:rsidRDefault="000F6986" w:rsidP="000F6986">
      <w:pPr>
        <w:pStyle w:val="NormalWeb"/>
        <w:numPr>
          <w:ilvl w:val="0"/>
          <w:numId w:val="29"/>
        </w:numPr>
        <w:spacing w:line="276" w:lineRule="auto"/>
        <w:rPr>
          <w:color w:val="000000"/>
        </w:rPr>
      </w:pP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ketë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njohuri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në</w:t>
      </w:r>
      <w:proofErr w:type="spellEnd"/>
      <w:r w:rsidRPr="000F6986">
        <w:rPr>
          <w:color w:val="000000"/>
        </w:rPr>
        <w:t xml:space="preserve"> SQL Server, </w:t>
      </w:r>
      <w:proofErr w:type="spellStart"/>
      <w:r w:rsidRPr="000F6986">
        <w:rPr>
          <w:color w:val="000000"/>
        </w:rPr>
        <w:t>mySQL</w:t>
      </w:r>
      <w:proofErr w:type="spellEnd"/>
      <w:r w:rsidRPr="000F6986">
        <w:rPr>
          <w:color w:val="000000"/>
        </w:rPr>
        <w:t xml:space="preserve">, Oracle, </w:t>
      </w:r>
      <w:proofErr w:type="spellStart"/>
      <w:r w:rsidRPr="000F6986">
        <w:rPr>
          <w:color w:val="000000"/>
        </w:rPr>
        <w:t>PostGRES</w:t>
      </w:r>
      <w:proofErr w:type="spellEnd"/>
      <w:r w:rsidRPr="000F6986">
        <w:rPr>
          <w:color w:val="000000"/>
        </w:rPr>
        <w:t>.</w:t>
      </w:r>
    </w:p>
    <w:p w:rsidR="000F6986" w:rsidRPr="000F6986" w:rsidRDefault="000F6986" w:rsidP="000F6986">
      <w:pPr>
        <w:pStyle w:val="NormalWeb"/>
        <w:numPr>
          <w:ilvl w:val="0"/>
          <w:numId w:val="29"/>
        </w:numPr>
        <w:spacing w:line="276" w:lineRule="auto"/>
        <w:rPr>
          <w:color w:val="000000"/>
        </w:rPr>
      </w:pP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ketë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përvojë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në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gjuhë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programimi</w:t>
      </w:r>
      <w:proofErr w:type="spellEnd"/>
      <w:r w:rsidRPr="000F6986">
        <w:rPr>
          <w:color w:val="000000"/>
        </w:rPr>
        <w:t xml:space="preserve"> R (</w:t>
      </w:r>
      <w:proofErr w:type="spellStart"/>
      <w:r w:rsidRPr="000F6986">
        <w:rPr>
          <w:color w:val="000000"/>
        </w:rPr>
        <w:t>kjo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është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për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analiza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statistikore</w:t>
      </w:r>
      <w:proofErr w:type="spellEnd"/>
      <w:r w:rsidRPr="000F6986">
        <w:rPr>
          <w:color w:val="000000"/>
        </w:rPr>
        <w:t xml:space="preserve">) </w:t>
      </w:r>
      <w:proofErr w:type="spellStart"/>
      <w:r w:rsidRPr="000F6986">
        <w:rPr>
          <w:color w:val="000000"/>
        </w:rPr>
        <w:t>ose</w:t>
      </w:r>
      <w:proofErr w:type="spellEnd"/>
      <w:r w:rsidRPr="000F6986">
        <w:rPr>
          <w:color w:val="000000"/>
        </w:rPr>
        <w:t xml:space="preserve"> Python.</w:t>
      </w:r>
    </w:p>
    <w:p w:rsidR="000F6986" w:rsidRPr="000F6986" w:rsidRDefault="000F6986" w:rsidP="000F6986">
      <w:pPr>
        <w:pStyle w:val="NormalWeb"/>
        <w:numPr>
          <w:ilvl w:val="0"/>
          <w:numId w:val="29"/>
        </w:numPr>
        <w:spacing w:line="276" w:lineRule="auto"/>
        <w:rPr>
          <w:color w:val="000000"/>
        </w:rPr>
      </w:pP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njohë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platformat</w:t>
      </w:r>
      <w:proofErr w:type="spellEnd"/>
      <w:r w:rsidRPr="000F6986">
        <w:rPr>
          <w:color w:val="000000"/>
        </w:rPr>
        <w:t xml:space="preserve"> ETL (Extraction, Transform &amp; Load) FME, HALE, Enterprise Architect.</w:t>
      </w:r>
    </w:p>
    <w:p w:rsidR="000F6986" w:rsidRPr="000F6986" w:rsidRDefault="000F6986" w:rsidP="000F6986">
      <w:pPr>
        <w:pStyle w:val="NormalWeb"/>
        <w:numPr>
          <w:ilvl w:val="0"/>
          <w:numId w:val="29"/>
        </w:numPr>
        <w:spacing w:line="276" w:lineRule="auto"/>
        <w:rPr>
          <w:color w:val="000000"/>
        </w:rPr>
      </w:pP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njohë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kuadrin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ligjor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dhe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nënligjor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që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lidhet</w:t>
      </w:r>
      <w:proofErr w:type="spellEnd"/>
      <w:r w:rsidRPr="000F6986">
        <w:rPr>
          <w:color w:val="000000"/>
        </w:rPr>
        <w:t xml:space="preserve"> me </w:t>
      </w:r>
      <w:proofErr w:type="spellStart"/>
      <w:r w:rsidRPr="000F6986">
        <w:rPr>
          <w:color w:val="000000"/>
        </w:rPr>
        <w:t>Infrastrukturën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Kombëtare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Informacionit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Gjeohapësinor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dhe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komunikimit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elektronik</w:t>
      </w:r>
      <w:proofErr w:type="spellEnd"/>
      <w:r w:rsidRPr="000F6986">
        <w:rPr>
          <w:color w:val="000000"/>
        </w:rPr>
        <w:t>.</w:t>
      </w:r>
    </w:p>
    <w:p w:rsidR="000F6986" w:rsidRPr="000F6986" w:rsidRDefault="000F6986" w:rsidP="000F6986">
      <w:pPr>
        <w:pStyle w:val="NormalWeb"/>
        <w:numPr>
          <w:ilvl w:val="0"/>
          <w:numId w:val="29"/>
        </w:numPr>
        <w:spacing w:line="276" w:lineRule="auto"/>
        <w:rPr>
          <w:color w:val="000000"/>
        </w:rPr>
      </w:pP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njohë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kërkesat</w:t>
      </w:r>
      <w:proofErr w:type="spellEnd"/>
      <w:r w:rsidRPr="000F6986">
        <w:rPr>
          <w:color w:val="000000"/>
        </w:rPr>
        <w:t xml:space="preserve"> e </w:t>
      </w:r>
      <w:proofErr w:type="spellStart"/>
      <w:r w:rsidRPr="000F6986">
        <w:rPr>
          <w:color w:val="000000"/>
        </w:rPr>
        <w:t>legjislacionit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BE- ë </w:t>
      </w:r>
      <w:proofErr w:type="spellStart"/>
      <w:r w:rsidRPr="000F6986">
        <w:rPr>
          <w:color w:val="000000"/>
        </w:rPr>
        <w:t>që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lidhen</w:t>
      </w:r>
      <w:proofErr w:type="spellEnd"/>
      <w:r w:rsidRPr="000F6986">
        <w:rPr>
          <w:color w:val="000000"/>
        </w:rPr>
        <w:t xml:space="preserve"> me </w:t>
      </w:r>
      <w:proofErr w:type="spellStart"/>
      <w:r w:rsidRPr="000F6986">
        <w:rPr>
          <w:color w:val="000000"/>
        </w:rPr>
        <w:t>gjeoinformacionin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në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kuadrin</w:t>
      </w:r>
      <w:proofErr w:type="spellEnd"/>
      <w:r w:rsidRPr="000F6986">
        <w:rPr>
          <w:color w:val="000000"/>
        </w:rPr>
        <w:t xml:space="preserve"> e </w:t>
      </w:r>
      <w:proofErr w:type="spellStart"/>
      <w:r w:rsidRPr="000F6986">
        <w:rPr>
          <w:color w:val="000000"/>
        </w:rPr>
        <w:t>integrimit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vendit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në</w:t>
      </w:r>
      <w:proofErr w:type="spellEnd"/>
      <w:r w:rsidRPr="000F6986">
        <w:rPr>
          <w:color w:val="000000"/>
        </w:rPr>
        <w:t xml:space="preserve"> BE.</w:t>
      </w:r>
    </w:p>
    <w:p w:rsidR="000F6986" w:rsidRPr="000F6986" w:rsidRDefault="000F6986" w:rsidP="000F6986">
      <w:pPr>
        <w:pStyle w:val="NormalWeb"/>
        <w:numPr>
          <w:ilvl w:val="0"/>
          <w:numId w:val="29"/>
        </w:numPr>
        <w:spacing w:line="276" w:lineRule="auto"/>
        <w:rPr>
          <w:color w:val="000000"/>
        </w:rPr>
      </w:pP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njohë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mirë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gjuhën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angleze</w:t>
      </w:r>
      <w:proofErr w:type="spellEnd"/>
      <w:r w:rsidRPr="000F6986">
        <w:rPr>
          <w:color w:val="000000"/>
        </w:rPr>
        <w:t xml:space="preserve">, </w:t>
      </w:r>
      <w:proofErr w:type="spellStart"/>
      <w:r w:rsidRPr="000F6986">
        <w:rPr>
          <w:color w:val="000000"/>
        </w:rPr>
        <w:t>edhe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njohja</w:t>
      </w:r>
      <w:proofErr w:type="spellEnd"/>
      <w:r w:rsidRPr="000F6986">
        <w:rPr>
          <w:color w:val="000000"/>
        </w:rPr>
        <w:t xml:space="preserve"> e </w:t>
      </w:r>
      <w:proofErr w:type="spellStart"/>
      <w:r w:rsidRPr="000F6986">
        <w:rPr>
          <w:color w:val="000000"/>
        </w:rPr>
        <w:t>gjuhëve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tjera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është</w:t>
      </w:r>
      <w:proofErr w:type="spellEnd"/>
      <w:r w:rsidRPr="000F6986">
        <w:rPr>
          <w:color w:val="000000"/>
        </w:rPr>
        <w:t xml:space="preserve"> </w:t>
      </w:r>
      <w:proofErr w:type="spellStart"/>
      <w:r w:rsidRPr="000F6986">
        <w:rPr>
          <w:color w:val="000000"/>
        </w:rPr>
        <w:t>priorite</w:t>
      </w:r>
      <w:proofErr w:type="spellEnd"/>
    </w:p>
    <w:p w:rsidR="000F6986" w:rsidRDefault="000F6986" w:rsidP="00C26F60">
      <w:pPr>
        <w:spacing w:line="276" w:lineRule="auto"/>
        <w:ind w:left="100" w:right="2741"/>
        <w:rPr>
          <w:b/>
          <w:spacing w:val="2"/>
          <w:sz w:val="24"/>
          <w:szCs w:val="24"/>
        </w:rPr>
      </w:pPr>
    </w:p>
    <w:p w:rsidR="002977B9" w:rsidRDefault="006C10ED" w:rsidP="00C26F60">
      <w:pPr>
        <w:spacing w:line="276" w:lineRule="auto"/>
        <w:ind w:left="100" w:right="2741"/>
        <w:rPr>
          <w:b/>
          <w:spacing w:val="6"/>
          <w:sz w:val="24"/>
          <w:szCs w:val="24"/>
        </w:rPr>
      </w:pPr>
      <w:r>
        <w:rPr>
          <w:b/>
          <w:spacing w:val="2"/>
          <w:sz w:val="24"/>
          <w:szCs w:val="24"/>
        </w:rPr>
        <w:t>P</w:t>
      </w:r>
      <w:r>
        <w:rPr>
          <w:b/>
          <w:spacing w:val="6"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>G</w:t>
      </w:r>
      <w:r>
        <w:rPr>
          <w:b/>
          <w:sz w:val="24"/>
          <w:szCs w:val="24"/>
        </w:rPr>
        <w:t>A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Ë</w:t>
      </w:r>
      <w:r>
        <w:rPr>
          <w:b/>
          <w:sz w:val="24"/>
          <w:szCs w:val="24"/>
        </w:rPr>
        <w:t>R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7"/>
          <w:sz w:val="24"/>
          <w:szCs w:val="24"/>
        </w:rPr>
        <w:t>O</w:t>
      </w:r>
      <w:r>
        <w:rPr>
          <w:b/>
          <w:spacing w:val="3"/>
          <w:sz w:val="24"/>
          <w:szCs w:val="24"/>
        </w:rPr>
        <w:t>Z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7"/>
          <w:sz w:val="24"/>
          <w:szCs w:val="24"/>
        </w:rPr>
        <w:t>O</w:t>
      </w:r>
      <w:r>
        <w:rPr>
          <w:b/>
          <w:spacing w:val="4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Ë</w:t>
      </w:r>
      <w:r>
        <w:rPr>
          <w:b/>
          <w:spacing w:val="6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HT</w:t>
      </w:r>
      <w:r>
        <w:rPr>
          <w:b/>
          <w:sz w:val="24"/>
          <w:szCs w:val="24"/>
        </w:rPr>
        <w:t>Ë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N</w:t>
      </w:r>
      <w:r>
        <w:rPr>
          <w:b/>
          <w:sz w:val="24"/>
          <w:szCs w:val="24"/>
        </w:rPr>
        <w:t>Ë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8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4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N</w:t>
      </w:r>
      <w:r>
        <w:rPr>
          <w:b/>
          <w:sz w:val="24"/>
          <w:szCs w:val="24"/>
        </w:rPr>
        <w:t>Ë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(</w:t>
      </w:r>
      <w:r w:rsidR="001D017B">
        <w:rPr>
          <w:b/>
          <w:spacing w:val="5"/>
          <w:sz w:val="24"/>
          <w:szCs w:val="24"/>
        </w:rPr>
        <w:t>IV-1</w:t>
      </w:r>
      <w:r>
        <w:rPr>
          <w:b/>
          <w:spacing w:val="6"/>
          <w:sz w:val="24"/>
          <w:szCs w:val="24"/>
        </w:rPr>
        <w:t xml:space="preserve">) </w:t>
      </w:r>
    </w:p>
    <w:p w:rsidR="002977B9" w:rsidRDefault="002977B9" w:rsidP="00C26F60">
      <w:pPr>
        <w:spacing w:line="276" w:lineRule="auto"/>
        <w:ind w:left="100" w:right="2741"/>
        <w:rPr>
          <w:b/>
          <w:spacing w:val="6"/>
          <w:sz w:val="24"/>
          <w:szCs w:val="24"/>
        </w:rPr>
      </w:pPr>
    </w:p>
    <w:p w:rsidR="000F6986" w:rsidRDefault="000F6986" w:rsidP="00C26F60">
      <w:pPr>
        <w:spacing w:line="276" w:lineRule="auto"/>
        <w:ind w:left="100" w:right="2741"/>
        <w:rPr>
          <w:b/>
          <w:spacing w:val="2"/>
          <w:sz w:val="24"/>
          <w:szCs w:val="24"/>
        </w:rPr>
      </w:pPr>
    </w:p>
    <w:p w:rsidR="00F432A0" w:rsidRDefault="006C10ED" w:rsidP="00C26F60">
      <w:pPr>
        <w:spacing w:line="276" w:lineRule="auto"/>
        <w:ind w:left="100" w:right="2741"/>
        <w:rPr>
          <w:sz w:val="24"/>
          <w:szCs w:val="24"/>
        </w:rPr>
      </w:pPr>
      <w:r>
        <w:rPr>
          <w:b/>
          <w:spacing w:val="2"/>
          <w:sz w:val="24"/>
          <w:szCs w:val="24"/>
        </w:rPr>
        <w:t>P</w:t>
      </w:r>
      <w:r>
        <w:rPr>
          <w:b/>
          <w:spacing w:val="6"/>
          <w:sz w:val="24"/>
          <w:szCs w:val="24"/>
        </w:rPr>
        <w:t>A</w:t>
      </w:r>
      <w:r>
        <w:rPr>
          <w:b/>
          <w:spacing w:val="4"/>
          <w:sz w:val="24"/>
          <w:szCs w:val="24"/>
        </w:rPr>
        <w:t>RA</w:t>
      </w:r>
      <w:r>
        <w:rPr>
          <w:b/>
          <w:spacing w:val="5"/>
          <w:sz w:val="24"/>
          <w:szCs w:val="24"/>
        </w:rPr>
        <w:t>QITJ</w:t>
      </w:r>
      <w:r>
        <w:rPr>
          <w:b/>
          <w:sz w:val="24"/>
          <w:szCs w:val="24"/>
        </w:rPr>
        <w:t>A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D</w:t>
      </w:r>
      <w:r>
        <w:rPr>
          <w:b/>
          <w:spacing w:val="7"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UM</w:t>
      </w:r>
      <w:r>
        <w:rPr>
          <w:b/>
          <w:spacing w:val="5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TE</w:t>
      </w:r>
      <w:r>
        <w:rPr>
          <w:b/>
          <w:spacing w:val="4"/>
          <w:sz w:val="24"/>
          <w:szCs w:val="24"/>
        </w:rPr>
        <w:t>V</w:t>
      </w:r>
      <w:r>
        <w:rPr>
          <w:b/>
          <w:spacing w:val="5"/>
          <w:sz w:val="24"/>
          <w:szCs w:val="24"/>
        </w:rPr>
        <w:t>E</w:t>
      </w:r>
      <w:r>
        <w:rPr>
          <w:b/>
          <w:sz w:val="24"/>
          <w:szCs w:val="24"/>
        </w:rPr>
        <w:t>:</w:t>
      </w:r>
    </w:p>
    <w:p w:rsidR="00AB3614" w:rsidRDefault="00AB3614" w:rsidP="00AB3614">
      <w:pPr>
        <w:spacing w:before="29" w:line="276" w:lineRule="auto"/>
        <w:rPr>
          <w:spacing w:val="4"/>
          <w:sz w:val="24"/>
          <w:szCs w:val="24"/>
        </w:rPr>
      </w:pPr>
      <w:proofErr w:type="spellStart"/>
      <w:r w:rsidRPr="00AB3614">
        <w:rPr>
          <w:spacing w:val="4"/>
          <w:sz w:val="24"/>
          <w:szCs w:val="24"/>
        </w:rPr>
        <w:lastRenderedPageBreak/>
        <w:t>Kandidati</w:t>
      </w:r>
      <w:proofErr w:type="spellEnd"/>
      <w:r w:rsidRPr="00AB3614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AB3614">
        <w:rPr>
          <w:spacing w:val="4"/>
          <w:sz w:val="24"/>
          <w:szCs w:val="24"/>
        </w:rPr>
        <w:t>duhet</w:t>
      </w:r>
      <w:proofErr w:type="spellEnd"/>
      <w:r w:rsidRPr="00AB3614">
        <w:rPr>
          <w:spacing w:val="4"/>
          <w:sz w:val="24"/>
          <w:szCs w:val="24"/>
        </w:rPr>
        <w:t xml:space="preserve">  </w:t>
      </w:r>
      <w:proofErr w:type="spellStart"/>
      <w:r w:rsidRPr="00AB3614">
        <w:rPr>
          <w:spacing w:val="4"/>
          <w:sz w:val="24"/>
          <w:szCs w:val="24"/>
        </w:rPr>
        <w:t>të</w:t>
      </w:r>
      <w:proofErr w:type="spellEnd"/>
      <w:proofErr w:type="gramEnd"/>
      <w:r w:rsidRPr="00AB3614">
        <w:rPr>
          <w:spacing w:val="4"/>
          <w:sz w:val="24"/>
          <w:szCs w:val="24"/>
        </w:rPr>
        <w:t xml:space="preserve">  </w:t>
      </w:r>
      <w:proofErr w:type="spellStart"/>
      <w:r w:rsidRPr="00AB3614">
        <w:rPr>
          <w:spacing w:val="4"/>
          <w:sz w:val="24"/>
          <w:szCs w:val="24"/>
        </w:rPr>
        <w:t>dërgojë</w:t>
      </w:r>
      <w:proofErr w:type="spellEnd"/>
      <w:r w:rsidRPr="00AB3614">
        <w:rPr>
          <w:spacing w:val="4"/>
          <w:sz w:val="24"/>
          <w:szCs w:val="24"/>
        </w:rPr>
        <w:t xml:space="preserve">  </w:t>
      </w:r>
      <w:proofErr w:type="spellStart"/>
      <w:r w:rsidRPr="00AB3614">
        <w:rPr>
          <w:spacing w:val="4"/>
          <w:sz w:val="24"/>
          <w:szCs w:val="24"/>
        </w:rPr>
        <w:t>brenda</w:t>
      </w:r>
      <w:proofErr w:type="spellEnd"/>
      <w:r w:rsidRPr="00AB3614">
        <w:rPr>
          <w:spacing w:val="4"/>
          <w:sz w:val="24"/>
          <w:szCs w:val="24"/>
        </w:rPr>
        <w:t xml:space="preserve">  </w:t>
      </w:r>
      <w:proofErr w:type="spellStart"/>
      <w:r w:rsidRPr="00AB3614">
        <w:rPr>
          <w:spacing w:val="4"/>
          <w:sz w:val="24"/>
          <w:szCs w:val="24"/>
        </w:rPr>
        <w:t>datës</w:t>
      </w:r>
      <w:proofErr w:type="spellEnd"/>
      <w:r w:rsidRPr="00AB3614">
        <w:rPr>
          <w:spacing w:val="4"/>
          <w:sz w:val="24"/>
          <w:szCs w:val="24"/>
        </w:rPr>
        <w:t xml:space="preserve"> 15.08.2024, </w:t>
      </w:r>
      <w:proofErr w:type="spellStart"/>
      <w:r w:rsidRPr="00AB3614">
        <w:rPr>
          <w:spacing w:val="4"/>
          <w:sz w:val="24"/>
          <w:szCs w:val="24"/>
        </w:rPr>
        <w:t>në</w:t>
      </w:r>
      <w:proofErr w:type="spellEnd"/>
      <w:r w:rsidRPr="00AB3614">
        <w:rPr>
          <w:spacing w:val="4"/>
          <w:sz w:val="24"/>
          <w:szCs w:val="24"/>
        </w:rPr>
        <w:t xml:space="preserve"> </w:t>
      </w:r>
      <w:proofErr w:type="spellStart"/>
      <w:r w:rsidRPr="00AB3614">
        <w:rPr>
          <w:spacing w:val="4"/>
          <w:sz w:val="24"/>
          <w:szCs w:val="24"/>
        </w:rPr>
        <w:t>Autoritetin</w:t>
      </w:r>
      <w:proofErr w:type="spellEnd"/>
      <w:r w:rsidRPr="00AB3614">
        <w:rPr>
          <w:spacing w:val="4"/>
          <w:sz w:val="24"/>
          <w:szCs w:val="24"/>
        </w:rPr>
        <w:t xml:space="preserve"> </w:t>
      </w:r>
      <w:proofErr w:type="spellStart"/>
      <w:r w:rsidRPr="00AB3614">
        <w:rPr>
          <w:spacing w:val="4"/>
          <w:sz w:val="24"/>
          <w:szCs w:val="24"/>
        </w:rPr>
        <w:t>Shtetëror</w:t>
      </w:r>
      <w:proofErr w:type="spellEnd"/>
      <w:r w:rsidRPr="00AB3614">
        <w:rPr>
          <w:spacing w:val="4"/>
          <w:sz w:val="24"/>
          <w:szCs w:val="24"/>
        </w:rPr>
        <w:t xml:space="preserve"> </w:t>
      </w:r>
      <w:proofErr w:type="spellStart"/>
      <w:r w:rsidRPr="00AB3614">
        <w:rPr>
          <w:spacing w:val="4"/>
          <w:sz w:val="24"/>
          <w:szCs w:val="24"/>
        </w:rPr>
        <w:t>për</w:t>
      </w:r>
      <w:proofErr w:type="spellEnd"/>
      <w:r w:rsidRPr="00AB3614">
        <w:rPr>
          <w:spacing w:val="4"/>
          <w:sz w:val="24"/>
          <w:szCs w:val="24"/>
        </w:rPr>
        <w:t xml:space="preserve"> </w:t>
      </w:r>
      <w:proofErr w:type="spellStart"/>
      <w:r w:rsidRPr="00AB3614">
        <w:rPr>
          <w:spacing w:val="4"/>
          <w:sz w:val="24"/>
          <w:szCs w:val="24"/>
        </w:rPr>
        <w:t>Informacionin</w:t>
      </w:r>
      <w:proofErr w:type="spellEnd"/>
      <w:r w:rsidRPr="00AB3614">
        <w:rPr>
          <w:spacing w:val="4"/>
          <w:sz w:val="24"/>
          <w:szCs w:val="24"/>
        </w:rPr>
        <w:t xml:space="preserve"> </w:t>
      </w:r>
      <w:proofErr w:type="spellStart"/>
      <w:r w:rsidRPr="00AB3614">
        <w:rPr>
          <w:spacing w:val="4"/>
          <w:sz w:val="24"/>
          <w:szCs w:val="24"/>
        </w:rPr>
        <w:t>Gjeohapësinor</w:t>
      </w:r>
      <w:proofErr w:type="spellEnd"/>
      <w:r w:rsidRPr="00AB3614">
        <w:rPr>
          <w:spacing w:val="4"/>
          <w:sz w:val="24"/>
          <w:szCs w:val="24"/>
        </w:rPr>
        <w:t xml:space="preserve"> </w:t>
      </w:r>
      <w:proofErr w:type="spellStart"/>
      <w:r w:rsidRPr="00AB3614">
        <w:rPr>
          <w:spacing w:val="4"/>
          <w:sz w:val="24"/>
          <w:szCs w:val="24"/>
        </w:rPr>
        <w:t>në</w:t>
      </w:r>
      <w:proofErr w:type="spellEnd"/>
      <w:r w:rsidRPr="00AB3614">
        <w:rPr>
          <w:spacing w:val="4"/>
          <w:sz w:val="24"/>
          <w:szCs w:val="24"/>
        </w:rPr>
        <w:t xml:space="preserve"> </w:t>
      </w:r>
      <w:proofErr w:type="spellStart"/>
      <w:r w:rsidRPr="00AB3614">
        <w:rPr>
          <w:spacing w:val="4"/>
          <w:sz w:val="24"/>
          <w:szCs w:val="24"/>
        </w:rPr>
        <w:t>adresën</w:t>
      </w:r>
      <w:proofErr w:type="spellEnd"/>
      <w:r w:rsidRPr="00AB3614">
        <w:rPr>
          <w:spacing w:val="4"/>
          <w:sz w:val="24"/>
          <w:szCs w:val="24"/>
        </w:rPr>
        <w:t xml:space="preserve">: </w:t>
      </w:r>
      <w:proofErr w:type="spellStart"/>
      <w:r w:rsidRPr="00AB3614">
        <w:rPr>
          <w:spacing w:val="4"/>
          <w:sz w:val="24"/>
          <w:szCs w:val="24"/>
        </w:rPr>
        <w:t>Rruga</w:t>
      </w:r>
      <w:proofErr w:type="spellEnd"/>
      <w:r w:rsidRPr="00AB3614">
        <w:rPr>
          <w:spacing w:val="4"/>
          <w:sz w:val="24"/>
          <w:szCs w:val="24"/>
        </w:rPr>
        <w:t xml:space="preserve"> “Papa </w:t>
      </w:r>
      <w:proofErr w:type="spellStart"/>
      <w:r w:rsidRPr="00AB3614">
        <w:rPr>
          <w:spacing w:val="4"/>
          <w:sz w:val="24"/>
          <w:szCs w:val="24"/>
        </w:rPr>
        <w:t>Gjon</w:t>
      </w:r>
      <w:proofErr w:type="spellEnd"/>
      <w:r w:rsidRPr="00AB3614">
        <w:rPr>
          <w:spacing w:val="4"/>
          <w:sz w:val="24"/>
          <w:szCs w:val="24"/>
        </w:rPr>
        <w:t xml:space="preserve"> Pali II” Nd. 2, H. 3, 1010, </w:t>
      </w:r>
      <w:proofErr w:type="spellStart"/>
      <w:r w:rsidRPr="00AB3614">
        <w:rPr>
          <w:spacing w:val="4"/>
          <w:sz w:val="24"/>
          <w:szCs w:val="24"/>
        </w:rPr>
        <w:t>Tiranë</w:t>
      </w:r>
      <w:proofErr w:type="spellEnd"/>
      <w:r w:rsidRPr="00AB3614">
        <w:rPr>
          <w:spacing w:val="4"/>
          <w:sz w:val="24"/>
          <w:szCs w:val="24"/>
        </w:rPr>
        <w:t xml:space="preserve"> </w:t>
      </w:r>
      <w:proofErr w:type="spellStart"/>
      <w:r w:rsidRPr="00AB3614">
        <w:rPr>
          <w:spacing w:val="4"/>
          <w:sz w:val="24"/>
          <w:szCs w:val="24"/>
        </w:rPr>
        <w:t>ose</w:t>
      </w:r>
      <w:proofErr w:type="spellEnd"/>
      <w:r w:rsidRPr="00AB3614">
        <w:rPr>
          <w:spacing w:val="4"/>
          <w:sz w:val="24"/>
          <w:szCs w:val="24"/>
        </w:rPr>
        <w:t xml:space="preserve"> </w:t>
      </w:r>
      <w:proofErr w:type="spellStart"/>
      <w:r w:rsidRPr="00AB3614">
        <w:rPr>
          <w:spacing w:val="4"/>
          <w:sz w:val="24"/>
          <w:szCs w:val="24"/>
        </w:rPr>
        <w:t>në</w:t>
      </w:r>
      <w:proofErr w:type="spellEnd"/>
      <w:r w:rsidRPr="00AB3614">
        <w:rPr>
          <w:spacing w:val="4"/>
          <w:sz w:val="24"/>
          <w:szCs w:val="24"/>
        </w:rPr>
        <w:t xml:space="preserve"> </w:t>
      </w:r>
      <w:proofErr w:type="spellStart"/>
      <w:r w:rsidRPr="00AB3614">
        <w:rPr>
          <w:spacing w:val="4"/>
          <w:sz w:val="24"/>
          <w:szCs w:val="24"/>
        </w:rPr>
        <w:t>adresën</w:t>
      </w:r>
      <w:proofErr w:type="spellEnd"/>
      <w:r w:rsidRPr="00AB3614">
        <w:rPr>
          <w:spacing w:val="4"/>
          <w:sz w:val="24"/>
          <w:szCs w:val="24"/>
        </w:rPr>
        <w:t xml:space="preserve"> e e</w:t>
      </w:r>
      <w:bookmarkStart w:id="0" w:name="_GoBack"/>
      <w:bookmarkEnd w:id="0"/>
      <w:r>
        <w:rPr>
          <w:spacing w:val="4"/>
          <w:sz w:val="24"/>
          <w:szCs w:val="24"/>
        </w:rPr>
        <w:t>-</w:t>
      </w:r>
      <w:proofErr w:type="spellStart"/>
      <w:r w:rsidRPr="00AB3614">
        <w:rPr>
          <w:spacing w:val="4"/>
          <w:sz w:val="24"/>
          <w:szCs w:val="24"/>
        </w:rPr>
        <w:t>mailit</w:t>
      </w:r>
      <w:proofErr w:type="spellEnd"/>
      <w:r w:rsidRPr="00AB3614">
        <w:rPr>
          <w:spacing w:val="4"/>
          <w:sz w:val="24"/>
          <w:szCs w:val="24"/>
        </w:rPr>
        <w:t xml:space="preserve"> </w:t>
      </w:r>
      <w:hyperlink r:id="rId5" w:history="1">
        <w:r w:rsidRPr="00F46CB4">
          <w:rPr>
            <w:rStyle w:val="Hyperlink"/>
            <w:spacing w:val="4"/>
            <w:sz w:val="24"/>
            <w:szCs w:val="24"/>
          </w:rPr>
          <w:t>burime.njerezore@asig.gov.al</w:t>
        </w:r>
      </w:hyperlink>
      <w:r>
        <w:rPr>
          <w:spacing w:val="4"/>
          <w:sz w:val="24"/>
          <w:szCs w:val="24"/>
        </w:rPr>
        <w:t xml:space="preserve"> </w:t>
      </w:r>
      <w:r w:rsidRPr="00AB3614">
        <w:rPr>
          <w:spacing w:val="4"/>
          <w:sz w:val="24"/>
          <w:szCs w:val="24"/>
        </w:rPr>
        <w:t xml:space="preserve">, </w:t>
      </w:r>
      <w:proofErr w:type="spellStart"/>
      <w:r w:rsidRPr="00AB3614">
        <w:rPr>
          <w:spacing w:val="4"/>
          <w:sz w:val="24"/>
          <w:szCs w:val="24"/>
        </w:rPr>
        <w:t>këto</w:t>
      </w:r>
      <w:proofErr w:type="spellEnd"/>
      <w:r w:rsidRPr="00AB3614">
        <w:rPr>
          <w:spacing w:val="4"/>
          <w:sz w:val="24"/>
          <w:szCs w:val="24"/>
        </w:rPr>
        <w:t xml:space="preserve"> </w:t>
      </w:r>
      <w:proofErr w:type="spellStart"/>
      <w:r w:rsidRPr="00AB3614">
        <w:rPr>
          <w:spacing w:val="4"/>
          <w:sz w:val="24"/>
          <w:szCs w:val="24"/>
        </w:rPr>
        <w:t>dokumente</w:t>
      </w:r>
      <w:proofErr w:type="spellEnd"/>
      <w:r w:rsidRPr="00AB3614">
        <w:rPr>
          <w:spacing w:val="4"/>
          <w:sz w:val="24"/>
          <w:szCs w:val="24"/>
        </w:rPr>
        <w:t>:</w:t>
      </w:r>
    </w:p>
    <w:p w:rsidR="00AB3614" w:rsidRDefault="00AB3614" w:rsidP="00AB3614">
      <w:pPr>
        <w:spacing w:before="29" w:line="276" w:lineRule="auto"/>
        <w:rPr>
          <w:spacing w:val="4"/>
          <w:sz w:val="24"/>
          <w:szCs w:val="24"/>
        </w:rPr>
      </w:pPr>
    </w:p>
    <w:p w:rsidR="00F432A0" w:rsidRPr="00AB3614" w:rsidRDefault="006C10ED" w:rsidP="00AB3614">
      <w:pPr>
        <w:spacing w:before="29" w:line="276" w:lineRule="auto"/>
        <w:rPr>
          <w:sz w:val="24"/>
          <w:szCs w:val="24"/>
        </w:rPr>
      </w:pPr>
      <w:proofErr w:type="spellStart"/>
      <w:r w:rsidRPr="00AB3614">
        <w:rPr>
          <w:spacing w:val="4"/>
          <w:sz w:val="24"/>
          <w:szCs w:val="24"/>
        </w:rPr>
        <w:t>Kër</w:t>
      </w:r>
      <w:r w:rsidRPr="00AB3614">
        <w:rPr>
          <w:spacing w:val="7"/>
          <w:sz w:val="24"/>
          <w:szCs w:val="24"/>
        </w:rPr>
        <w:t>k</w:t>
      </w:r>
      <w:r w:rsidRPr="00AB3614">
        <w:rPr>
          <w:spacing w:val="4"/>
          <w:sz w:val="24"/>
          <w:szCs w:val="24"/>
        </w:rPr>
        <w:t>e</w:t>
      </w:r>
      <w:r w:rsidRPr="00AB3614">
        <w:rPr>
          <w:spacing w:val="5"/>
          <w:sz w:val="24"/>
          <w:szCs w:val="24"/>
        </w:rPr>
        <w:t>s</w:t>
      </w:r>
      <w:r w:rsidRPr="00AB3614">
        <w:rPr>
          <w:sz w:val="24"/>
          <w:szCs w:val="24"/>
        </w:rPr>
        <w:t>ë</w:t>
      </w:r>
      <w:proofErr w:type="spellEnd"/>
      <w:r w:rsidRPr="00AB3614">
        <w:rPr>
          <w:spacing w:val="8"/>
          <w:sz w:val="24"/>
          <w:szCs w:val="24"/>
        </w:rPr>
        <w:t xml:space="preserve"> </w:t>
      </w:r>
      <w:proofErr w:type="spellStart"/>
      <w:r w:rsidRPr="00AB3614">
        <w:rPr>
          <w:spacing w:val="7"/>
          <w:sz w:val="24"/>
          <w:szCs w:val="24"/>
        </w:rPr>
        <w:t>p</w:t>
      </w:r>
      <w:r w:rsidRPr="00AB3614">
        <w:rPr>
          <w:spacing w:val="4"/>
          <w:sz w:val="24"/>
          <w:szCs w:val="24"/>
        </w:rPr>
        <w:t>ë</w:t>
      </w:r>
      <w:r w:rsidRPr="00AB3614">
        <w:rPr>
          <w:sz w:val="24"/>
          <w:szCs w:val="24"/>
        </w:rPr>
        <w:t>r</w:t>
      </w:r>
      <w:proofErr w:type="spellEnd"/>
      <w:r w:rsidRPr="00AB3614">
        <w:rPr>
          <w:spacing w:val="11"/>
          <w:sz w:val="24"/>
          <w:szCs w:val="24"/>
        </w:rPr>
        <w:t xml:space="preserve"> </w:t>
      </w:r>
      <w:proofErr w:type="spellStart"/>
      <w:r w:rsidRPr="00AB3614">
        <w:rPr>
          <w:spacing w:val="4"/>
          <w:sz w:val="24"/>
          <w:szCs w:val="24"/>
        </w:rPr>
        <w:t>a</w:t>
      </w:r>
      <w:r w:rsidRPr="00AB3614">
        <w:rPr>
          <w:spacing w:val="5"/>
          <w:sz w:val="24"/>
          <w:szCs w:val="24"/>
        </w:rPr>
        <w:t>pliki</w:t>
      </w:r>
      <w:r w:rsidRPr="00AB3614">
        <w:rPr>
          <w:sz w:val="24"/>
          <w:szCs w:val="24"/>
        </w:rPr>
        <w:t>m</w:t>
      </w:r>
      <w:proofErr w:type="spellEnd"/>
    </w:p>
    <w:p w:rsidR="00F432A0" w:rsidRPr="00D26C6A" w:rsidRDefault="006C10ED" w:rsidP="00C26F60">
      <w:pPr>
        <w:pStyle w:val="ListParagraph"/>
        <w:numPr>
          <w:ilvl w:val="0"/>
          <w:numId w:val="6"/>
        </w:numPr>
        <w:spacing w:before="43" w:line="276" w:lineRule="auto"/>
        <w:rPr>
          <w:sz w:val="24"/>
          <w:szCs w:val="24"/>
        </w:rPr>
      </w:pPr>
      <w:r w:rsidRPr="00D26C6A">
        <w:rPr>
          <w:spacing w:val="6"/>
          <w:sz w:val="24"/>
          <w:szCs w:val="24"/>
        </w:rPr>
        <w:t>CV</w:t>
      </w:r>
    </w:p>
    <w:p w:rsidR="00F432A0" w:rsidRPr="00D26C6A" w:rsidRDefault="006C10ED" w:rsidP="00C26F60">
      <w:pPr>
        <w:pStyle w:val="ListParagraph"/>
        <w:numPr>
          <w:ilvl w:val="0"/>
          <w:numId w:val="6"/>
        </w:numPr>
        <w:spacing w:before="41" w:line="276" w:lineRule="auto"/>
        <w:rPr>
          <w:sz w:val="24"/>
          <w:szCs w:val="24"/>
        </w:rPr>
      </w:pPr>
      <w:proofErr w:type="spellStart"/>
      <w:r w:rsidRPr="00D26C6A">
        <w:rPr>
          <w:spacing w:val="3"/>
          <w:sz w:val="24"/>
          <w:szCs w:val="24"/>
        </w:rPr>
        <w:t>F</w:t>
      </w:r>
      <w:r w:rsidRPr="00D26C6A">
        <w:rPr>
          <w:spacing w:val="5"/>
          <w:sz w:val="24"/>
          <w:szCs w:val="24"/>
        </w:rPr>
        <w:t>otokopj</w:t>
      </w:r>
      <w:r w:rsidRPr="00D26C6A">
        <w:rPr>
          <w:sz w:val="24"/>
          <w:szCs w:val="24"/>
        </w:rPr>
        <w:t>e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7"/>
          <w:sz w:val="24"/>
          <w:szCs w:val="24"/>
        </w:rPr>
        <w:t>t</w:t>
      </w:r>
      <w:r w:rsidRPr="00D26C6A">
        <w:rPr>
          <w:sz w:val="24"/>
          <w:szCs w:val="24"/>
        </w:rPr>
        <w:t>ë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diplom</w:t>
      </w:r>
      <w:r w:rsidRPr="00D26C6A">
        <w:rPr>
          <w:spacing w:val="4"/>
          <w:sz w:val="24"/>
          <w:szCs w:val="24"/>
        </w:rPr>
        <w:t>ë</w:t>
      </w:r>
      <w:r w:rsidRPr="00D26C6A">
        <w:rPr>
          <w:sz w:val="24"/>
          <w:szCs w:val="24"/>
        </w:rPr>
        <w:t>s</w:t>
      </w:r>
      <w:proofErr w:type="spellEnd"/>
      <w:r w:rsidRPr="00D26C6A">
        <w:rPr>
          <w:spacing w:val="9"/>
          <w:sz w:val="24"/>
          <w:szCs w:val="24"/>
        </w:rPr>
        <w:t xml:space="preserve"> </w:t>
      </w:r>
      <w:proofErr w:type="spellStart"/>
      <w:r w:rsidRPr="00D26C6A">
        <w:rPr>
          <w:spacing w:val="7"/>
          <w:sz w:val="24"/>
          <w:szCs w:val="24"/>
        </w:rPr>
        <w:t>d</w:t>
      </w:r>
      <w:r w:rsidRPr="00D26C6A">
        <w:rPr>
          <w:spacing w:val="5"/>
          <w:sz w:val="24"/>
          <w:szCs w:val="24"/>
        </w:rPr>
        <w:t>h</w:t>
      </w:r>
      <w:r w:rsidRPr="00D26C6A">
        <w:rPr>
          <w:sz w:val="24"/>
          <w:szCs w:val="24"/>
        </w:rPr>
        <w:t>e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list</w:t>
      </w:r>
      <w:r w:rsidRPr="00D26C6A">
        <w:rPr>
          <w:spacing w:val="4"/>
          <w:sz w:val="24"/>
          <w:szCs w:val="24"/>
        </w:rPr>
        <w:t>ë</w:t>
      </w:r>
      <w:r w:rsidRPr="00D26C6A">
        <w:rPr>
          <w:sz w:val="24"/>
          <w:szCs w:val="24"/>
        </w:rPr>
        <w:t>s</w:t>
      </w:r>
      <w:proofErr w:type="spellEnd"/>
      <w:r w:rsidRPr="00D26C6A">
        <w:rPr>
          <w:spacing w:val="9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s</w:t>
      </w:r>
      <w:r w:rsidRPr="00D26C6A">
        <w:rPr>
          <w:sz w:val="24"/>
          <w:szCs w:val="24"/>
        </w:rPr>
        <w:t>ë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7"/>
          <w:sz w:val="24"/>
          <w:szCs w:val="24"/>
        </w:rPr>
        <w:t>n</w:t>
      </w:r>
      <w:r w:rsidRPr="00D26C6A">
        <w:rPr>
          <w:spacing w:val="5"/>
          <w:sz w:val="24"/>
          <w:szCs w:val="24"/>
        </w:rPr>
        <w:t>ot</w:t>
      </w:r>
      <w:r w:rsidRPr="00D26C6A">
        <w:rPr>
          <w:spacing w:val="4"/>
          <w:sz w:val="24"/>
          <w:szCs w:val="24"/>
        </w:rPr>
        <w:t>a</w:t>
      </w:r>
      <w:r w:rsidRPr="00D26C6A">
        <w:rPr>
          <w:spacing w:val="5"/>
          <w:sz w:val="24"/>
          <w:szCs w:val="24"/>
        </w:rPr>
        <w:t>v</w:t>
      </w:r>
      <w:r w:rsidRPr="00D26C6A">
        <w:rPr>
          <w:sz w:val="24"/>
          <w:szCs w:val="24"/>
        </w:rPr>
        <w:t>e</w:t>
      </w:r>
      <w:proofErr w:type="spellEnd"/>
      <w:r w:rsidR="00445796">
        <w:rPr>
          <w:sz w:val="24"/>
          <w:szCs w:val="24"/>
        </w:rPr>
        <w:t>.</w:t>
      </w:r>
    </w:p>
    <w:p w:rsidR="00F432A0" w:rsidRPr="00D26C6A" w:rsidRDefault="006C10ED" w:rsidP="00C26F60">
      <w:pPr>
        <w:pStyle w:val="ListParagraph"/>
        <w:numPr>
          <w:ilvl w:val="0"/>
          <w:numId w:val="6"/>
        </w:numPr>
        <w:spacing w:before="41" w:line="276" w:lineRule="auto"/>
        <w:rPr>
          <w:sz w:val="24"/>
          <w:szCs w:val="24"/>
        </w:rPr>
      </w:pPr>
      <w:proofErr w:type="spellStart"/>
      <w:r w:rsidRPr="00D26C6A">
        <w:rPr>
          <w:spacing w:val="3"/>
          <w:sz w:val="24"/>
          <w:szCs w:val="24"/>
        </w:rPr>
        <w:t>F</w:t>
      </w:r>
      <w:r w:rsidRPr="00D26C6A">
        <w:rPr>
          <w:spacing w:val="5"/>
          <w:sz w:val="24"/>
          <w:szCs w:val="24"/>
        </w:rPr>
        <w:t>otokopj</w:t>
      </w:r>
      <w:r w:rsidRPr="00D26C6A">
        <w:rPr>
          <w:sz w:val="24"/>
          <w:szCs w:val="24"/>
        </w:rPr>
        <w:t>e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7"/>
          <w:sz w:val="24"/>
          <w:szCs w:val="24"/>
        </w:rPr>
        <w:t>t</w:t>
      </w:r>
      <w:r w:rsidRPr="00D26C6A">
        <w:rPr>
          <w:sz w:val="24"/>
          <w:szCs w:val="24"/>
        </w:rPr>
        <w:t>ë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lib</w:t>
      </w:r>
      <w:r w:rsidRPr="00D26C6A">
        <w:rPr>
          <w:spacing w:val="6"/>
          <w:sz w:val="24"/>
          <w:szCs w:val="24"/>
        </w:rPr>
        <w:t>r</w:t>
      </w:r>
      <w:r w:rsidRPr="00D26C6A">
        <w:rPr>
          <w:spacing w:val="4"/>
          <w:sz w:val="24"/>
          <w:szCs w:val="24"/>
        </w:rPr>
        <w:t>e</w:t>
      </w:r>
      <w:r w:rsidRPr="00D26C6A">
        <w:rPr>
          <w:spacing w:val="6"/>
          <w:sz w:val="24"/>
          <w:szCs w:val="24"/>
        </w:rPr>
        <w:t>z</w:t>
      </w:r>
      <w:r w:rsidRPr="00D26C6A">
        <w:rPr>
          <w:spacing w:val="4"/>
          <w:sz w:val="24"/>
          <w:szCs w:val="24"/>
        </w:rPr>
        <w:t>ë</w:t>
      </w:r>
      <w:r w:rsidRPr="00D26C6A">
        <w:rPr>
          <w:sz w:val="24"/>
          <w:szCs w:val="24"/>
        </w:rPr>
        <w:t>s</w:t>
      </w:r>
      <w:proofErr w:type="spellEnd"/>
      <w:r w:rsidRPr="00D26C6A">
        <w:rPr>
          <w:spacing w:val="9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s</w:t>
      </w:r>
      <w:r w:rsidRPr="00D26C6A">
        <w:rPr>
          <w:sz w:val="24"/>
          <w:szCs w:val="24"/>
        </w:rPr>
        <w:t>ë</w:t>
      </w:r>
      <w:proofErr w:type="spellEnd"/>
      <w:r w:rsidRPr="00D26C6A">
        <w:rPr>
          <w:spacing w:val="11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pun</w:t>
      </w:r>
      <w:r w:rsidRPr="00D26C6A">
        <w:rPr>
          <w:spacing w:val="4"/>
          <w:sz w:val="24"/>
          <w:szCs w:val="24"/>
        </w:rPr>
        <w:t>ë</w:t>
      </w:r>
      <w:r w:rsidRPr="00D26C6A">
        <w:rPr>
          <w:sz w:val="24"/>
          <w:szCs w:val="24"/>
        </w:rPr>
        <w:t>s</w:t>
      </w:r>
      <w:proofErr w:type="spellEnd"/>
      <w:r w:rsidR="00445796">
        <w:rPr>
          <w:sz w:val="24"/>
          <w:szCs w:val="24"/>
        </w:rPr>
        <w:t>.</w:t>
      </w:r>
    </w:p>
    <w:p w:rsidR="00F432A0" w:rsidRPr="00D26C6A" w:rsidRDefault="006C10ED" w:rsidP="00C26F60">
      <w:pPr>
        <w:pStyle w:val="ListParagraph"/>
        <w:numPr>
          <w:ilvl w:val="0"/>
          <w:numId w:val="6"/>
        </w:numPr>
        <w:spacing w:before="41" w:line="276" w:lineRule="auto"/>
        <w:rPr>
          <w:sz w:val="24"/>
          <w:szCs w:val="24"/>
        </w:rPr>
      </w:pPr>
      <w:proofErr w:type="spellStart"/>
      <w:r w:rsidRPr="00D26C6A">
        <w:rPr>
          <w:spacing w:val="3"/>
          <w:sz w:val="24"/>
          <w:szCs w:val="24"/>
        </w:rPr>
        <w:t>F</w:t>
      </w:r>
      <w:r w:rsidRPr="00D26C6A">
        <w:rPr>
          <w:spacing w:val="5"/>
          <w:sz w:val="24"/>
          <w:szCs w:val="24"/>
        </w:rPr>
        <w:t>otokopj</w:t>
      </w:r>
      <w:r w:rsidRPr="00D26C6A">
        <w:rPr>
          <w:sz w:val="24"/>
          <w:szCs w:val="24"/>
        </w:rPr>
        <w:t>e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7"/>
          <w:sz w:val="24"/>
          <w:szCs w:val="24"/>
        </w:rPr>
        <w:t>t</w:t>
      </w:r>
      <w:r w:rsidRPr="00D26C6A">
        <w:rPr>
          <w:sz w:val="24"/>
          <w:szCs w:val="24"/>
        </w:rPr>
        <w:t>ë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6"/>
          <w:sz w:val="24"/>
          <w:szCs w:val="24"/>
        </w:rPr>
        <w:t>c</w:t>
      </w:r>
      <w:r w:rsidRPr="00D26C6A">
        <w:rPr>
          <w:spacing w:val="4"/>
          <w:sz w:val="24"/>
          <w:szCs w:val="24"/>
        </w:rPr>
        <w:t>er</w:t>
      </w:r>
      <w:r w:rsidRPr="00D26C6A">
        <w:rPr>
          <w:spacing w:val="5"/>
          <w:sz w:val="24"/>
          <w:szCs w:val="24"/>
        </w:rPr>
        <w:t>ti</w:t>
      </w:r>
      <w:r w:rsidRPr="00D26C6A">
        <w:rPr>
          <w:spacing w:val="4"/>
          <w:sz w:val="24"/>
          <w:szCs w:val="24"/>
        </w:rPr>
        <w:t>f</w:t>
      </w:r>
      <w:r w:rsidRPr="00D26C6A">
        <w:rPr>
          <w:spacing w:val="5"/>
          <w:sz w:val="24"/>
          <w:szCs w:val="24"/>
        </w:rPr>
        <w:t>i</w:t>
      </w:r>
      <w:r w:rsidRPr="00D26C6A">
        <w:rPr>
          <w:spacing w:val="7"/>
          <w:sz w:val="24"/>
          <w:szCs w:val="24"/>
        </w:rPr>
        <w:t>k</w:t>
      </w:r>
      <w:r w:rsidRPr="00D26C6A">
        <w:rPr>
          <w:spacing w:val="4"/>
          <w:sz w:val="24"/>
          <w:szCs w:val="24"/>
        </w:rPr>
        <w:t>a</w:t>
      </w:r>
      <w:r w:rsidRPr="00D26C6A">
        <w:rPr>
          <w:spacing w:val="5"/>
          <w:sz w:val="24"/>
          <w:szCs w:val="24"/>
        </w:rPr>
        <w:t>t</w:t>
      </w:r>
      <w:r w:rsidRPr="00D26C6A">
        <w:rPr>
          <w:spacing w:val="6"/>
          <w:sz w:val="24"/>
          <w:szCs w:val="24"/>
        </w:rPr>
        <w:t>a</w:t>
      </w:r>
      <w:r w:rsidRPr="00D26C6A">
        <w:rPr>
          <w:spacing w:val="5"/>
          <w:sz w:val="24"/>
          <w:szCs w:val="24"/>
        </w:rPr>
        <w:t>v</w:t>
      </w:r>
      <w:r w:rsidRPr="00D26C6A">
        <w:rPr>
          <w:sz w:val="24"/>
          <w:szCs w:val="24"/>
        </w:rPr>
        <w:t>e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t</w:t>
      </w:r>
      <w:r w:rsidRPr="00D26C6A">
        <w:rPr>
          <w:sz w:val="24"/>
          <w:szCs w:val="24"/>
        </w:rPr>
        <w:t>ë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k</w:t>
      </w:r>
      <w:r w:rsidRPr="00D26C6A">
        <w:rPr>
          <w:spacing w:val="7"/>
          <w:sz w:val="24"/>
          <w:szCs w:val="24"/>
        </w:rPr>
        <w:t>u</w:t>
      </w:r>
      <w:r w:rsidRPr="00D26C6A">
        <w:rPr>
          <w:spacing w:val="4"/>
          <w:sz w:val="24"/>
          <w:szCs w:val="24"/>
        </w:rPr>
        <w:t>a</w:t>
      </w:r>
      <w:r w:rsidRPr="00D26C6A">
        <w:rPr>
          <w:spacing w:val="5"/>
          <w:sz w:val="24"/>
          <w:szCs w:val="24"/>
        </w:rPr>
        <w:t>li</w:t>
      </w:r>
      <w:r w:rsidRPr="00D26C6A">
        <w:rPr>
          <w:spacing w:val="4"/>
          <w:sz w:val="24"/>
          <w:szCs w:val="24"/>
        </w:rPr>
        <w:t>f</w:t>
      </w:r>
      <w:r w:rsidRPr="00D26C6A">
        <w:rPr>
          <w:spacing w:val="5"/>
          <w:sz w:val="24"/>
          <w:szCs w:val="24"/>
        </w:rPr>
        <w:t>ikimi</w:t>
      </w:r>
      <w:r w:rsidRPr="00D26C6A">
        <w:rPr>
          <w:sz w:val="24"/>
          <w:szCs w:val="24"/>
        </w:rPr>
        <w:t>t</w:t>
      </w:r>
      <w:proofErr w:type="spellEnd"/>
      <w:r w:rsidRPr="00D26C6A">
        <w:rPr>
          <w:spacing w:val="10"/>
          <w:sz w:val="24"/>
          <w:szCs w:val="24"/>
        </w:rPr>
        <w:t xml:space="preserve"> </w:t>
      </w:r>
      <w:r w:rsidRPr="00D26C6A">
        <w:rPr>
          <w:spacing w:val="4"/>
          <w:sz w:val="24"/>
          <w:szCs w:val="24"/>
        </w:rPr>
        <w:t>(</w:t>
      </w:r>
      <w:proofErr w:type="spellStart"/>
      <w:r w:rsidRPr="00D26C6A">
        <w:rPr>
          <w:spacing w:val="5"/>
          <w:sz w:val="24"/>
          <w:szCs w:val="24"/>
        </w:rPr>
        <w:t>n</w:t>
      </w:r>
      <w:r w:rsidRPr="00D26C6A">
        <w:rPr>
          <w:spacing w:val="4"/>
          <w:sz w:val="24"/>
          <w:szCs w:val="24"/>
        </w:rPr>
        <w:t>ë</w:t>
      </w:r>
      <w:r w:rsidRPr="00D26C6A">
        <w:rPr>
          <w:spacing w:val="7"/>
          <w:sz w:val="24"/>
          <w:szCs w:val="24"/>
        </w:rPr>
        <w:t>s</w:t>
      </w:r>
      <w:r w:rsidRPr="00D26C6A">
        <w:rPr>
          <w:sz w:val="24"/>
          <w:szCs w:val="24"/>
        </w:rPr>
        <w:t>e</w:t>
      </w:r>
      <w:proofErr w:type="spellEnd"/>
      <w:r w:rsidRPr="00D26C6A">
        <w:rPr>
          <w:spacing w:val="11"/>
          <w:sz w:val="24"/>
          <w:szCs w:val="24"/>
        </w:rPr>
        <w:t xml:space="preserve"> </w:t>
      </w:r>
      <w:r w:rsidRPr="00D26C6A">
        <w:rPr>
          <w:spacing w:val="5"/>
          <w:sz w:val="24"/>
          <w:szCs w:val="24"/>
        </w:rPr>
        <w:t>k</w:t>
      </w:r>
      <w:r w:rsidRPr="00D26C6A">
        <w:rPr>
          <w:spacing w:val="4"/>
          <w:sz w:val="24"/>
          <w:szCs w:val="24"/>
        </w:rPr>
        <w:t>a</w:t>
      </w:r>
      <w:r w:rsidRPr="00D26C6A">
        <w:rPr>
          <w:sz w:val="24"/>
          <w:szCs w:val="24"/>
        </w:rPr>
        <w:t>)</w:t>
      </w:r>
      <w:r w:rsidR="00445796">
        <w:rPr>
          <w:sz w:val="24"/>
          <w:szCs w:val="24"/>
        </w:rPr>
        <w:t>.</w:t>
      </w:r>
    </w:p>
    <w:p w:rsidR="00F432A0" w:rsidRPr="00D26C6A" w:rsidRDefault="006C10ED" w:rsidP="00C26F60">
      <w:pPr>
        <w:pStyle w:val="ListParagraph"/>
        <w:numPr>
          <w:ilvl w:val="0"/>
          <w:numId w:val="6"/>
        </w:numPr>
        <w:spacing w:before="43" w:line="276" w:lineRule="auto"/>
        <w:rPr>
          <w:sz w:val="24"/>
          <w:szCs w:val="24"/>
        </w:rPr>
      </w:pPr>
      <w:proofErr w:type="spellStart"/>
      <w:r w:rsidRPr="00D26C6A">
        <w:rPr>
          <w:spacing w:val="3"/>
          <w:sz w:val="24"/>
          <w:szCs w:val="24"/>
        </w:rPr>
        <w:t>F</w:t>
      </w:r>
      <w:r w:rsidRPr="00D26C6A">
        <w:rPr>
          <w:spacing w:val="5"/>
          <w:sz w:val="24"/>
          <w:szCs w:val="24"/>
        </w:rPr>
        <w:t>otokopj</w:t>
      </w:r>
      <w:r w:rsidRPr="00D26C6A">
        <w:rPr>
          <w:sz w:val="24"/>
          <w:szCs w:val="24"/>
        </w:rPr>
        <w:t>e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7"/>
          <w:sz w:val="24"/>
          <w:szCs w:val="24"/>
        </w:rPr>
        <w:t>t</w:t>
      </w:r>
      <w:r w:rsidRPr="00D26C6A">
        <w:rPr>
          <w:sz w:val="24"/>
          <w:szCs w:val="24"/>
        </w:rPr>
        <w:t>ë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d</w:t>
      </w:r>
      <w:r w:rsidRPr="00D26C6A">
        <w:rPr>
          <w:spacing w:val="4"/>
          <w:sz w:val="24"/>
          <w:szCs w:val="24"/>
        </w:rPr>
        <w:t>ë</w:t>
      </w:r>
      <w:r w:rsidRPr="00D26C6A">
        <w:rPr>
          <w:spacing w:val="7"/>
          <w:sz w:val="24"/>
          <w:szCs w:val="24"/>
        </w:rPr>
        <w:t>s</w:t>
      </w:r>
      <w:r w:rsidRPr="00D26C6A">
        <w:rPr>
          <w:spacing w:val="5"/>
          <w:sz w:val="24"/>
          <w:szCs w:val="24"/>
        </w:rPr>
        <w:t>hmiv</w:t>
      </w:r>
      <w:r w:rsidRPr="00D26C6A">
        <w:rPr>
          <w:sz w:val="24"/>
          <w:szCs w:val="24"/>
        </w:rPr>
        <w:t>e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7"/>
          <w:sz w:val="24"/>
          <w:szCs w:val="24"/>
        </w:rPr>
        <w:t>t</w:t>
      </w:r>
      <w:r w:rsidRPr="00D26C6A">
        <w:rPr>
          <w:sz w:val="24"/>
          <w:szCs w:val="24"/>
        </w:rPr>
        <w:t>ë</w:t>
      </w:r>
      <w:proofErr w:type="spellEnd"/>
      <w:r w:rsidRPr="00D26C6A">
        <w:rPr>
          <w:spacing w:val="11"/>
          <w:sz w:val="24"/>
          <w:szCs w:val="24"/>
        </w:rPr>
        <w:t xml:space="preserve"> </w:t>
      </w:r>
      <w:proofErr w:type="spellStart"/>
      <w:r w:rsidRPr="00D26C6A">
        <w:rPr>
          <w:spacing w:val="2"/>
          <w:sz w:val="24"/>
          <w:szCs w:val="24"/>
        </w:rPr>
        <w:t>g</w:t>
      </w:r>
      <w:r w:rsidRPr="00D26C6A">
        <w:rPr>
          <w:spacing w:val="5"/>
          <w:sz w:val="24"/>
          <w:szCs w:val="24"/>
        </w:rPr>
        <w:t>juh</w:t>
      </w:r>
      <w:r w:rsidRPr="00D26C6A">
        <w:rPr>
          <w:spacing w:val="4"/>
          <w:sz w:val="24"/>
          <w:szCs w:val="24"/>
        </w:rPr>
        <w:t>ë</w:t>
      </w:r>
      <w:r w:rsidRPr="00D26C6A">
        <w:rPr>
          <w:spacing w:val="7"/>
          <w:sz w:val="24"/>
          <w:szCs w:val="24"/>
        </w:rPr>
        <w:t>v</w:t>
      </w:r>
      <w:r w:rsidRPr="00D26C6A">
        <w:rPr>
          <w:sz w:val="24"/>
          <w:szCs w:val="24"/>
        </w:rPr>
        <w:t>e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t</w:t>
      </w:r>
      <w:r w:rsidRPr="00D26C6A">
        <w:rPr>
          <w:sz w:val="24"/>
          <w:szCs w:val="24"/>
        </w:rPr>
        <w:t>ë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h</w:t>
      </w:r>
      <w:r w:rsidRPr="00D26C6A">
        <w:rPr>
          <w:spacing w:val="7"/>
          <w:sz w:val="24"/>
          <w:szCs w:val="24"/>
        </w:rPr>
        <w:t>u</w:t>
      </w:r>
      <w:r w:rsidRPr="00D26C6A">
        <w:rPr>
          <w:spacing w:val="4"/>
          <w:sz w:val="24"/>
          <w:szCs w:val="24"/>
        </w:rPr>
        <w:t>a</w:t>
      </w:r>
      <w:r w:rsidRPr="00D26C6A">
        <w:rPr>
          <w:spacing w:val="5"/>
          <w:sz w:val="24"/>
          <w:szCs w:val="24"/>
        </w:rPr>
        <w:t>j</w:t>
      </w:r>
      <w:r w:rsidRPr="00D26C6A">
        <w:rPr>
          <w:sz w:val="24"/>
          <w:szCs w:val="24"/>
        </w:rPr>
        <w:t>a</w:t>
      </w:r>
      <w:proofErr w:type="spellEnd"/>
      <w:r w:rsidR="00445796">
        <w:rPr>
          <w:sz w:val="24"/>
          <w:szCs w:val="24"/>
        </w:rPr>
        <w:t>.</w:t>
      </w:r>
    </w:p>
    <w:p w:rsidR="00F432A0" w:rsidRPr="00D26C6A" w:rsidRDefault="006C10ED" w:rsidP="00C26F60">
      <w:pPr>
        <w:pStyle w:val="ListParagraph"/>
        <w:numPr>
          <w:ilvl w:val="0"/>
          <w:numId w:val="6"/>
        </w:numPr>
        <w:spacing w:before="41" w:line="276" w:lineRule="auto"/>
        <w:rPr>
          <w:sz w:val="24"/>
          <w:szCs w:val="24"/>
        </w:rPr>
      </w:pPr>
      <w:proofErr w:type="spellStart"/>
      <w:r w:rsidRPr="00D26C6A">
        <w:rPr>
          <w:spacing w:val="4"/>
          <w:sz w:val="24"/>
          <w:szCs w:val="24"/>
        </w:rPr>
        <w:t>Vër</w:t>
      </w:r>
      <w:r w:rsidRPr="00D26C6A">
        <w:rPr>
          <w:spacing w:val="7"/>
          <w:sz w:val="24"/>
          <w:szCs w:val="24"/>
        </w:rPr>
        <w:t>t</w:t>
      </w:r>
      <w:r w:rsidRPr="00D26C6A">
        <w:rPr>
          <w:spacing w:val="4"/>
          <w:sz w:val="24"/>
          <w:szCs w:val="24"/>
        </w:rPr>
        <w:t>e</w:t>
      </w:r>
      <w:r w:rsidRPr="00D26C6A">
        <w:rPr>
          <w:spacing w:val="5"/>
          <w:sz w:val="24"/>
          <w:szCs w:val="24"/>
        </w:rPr>
        <w:t>timi</w:t>
      </w:r>
      <w:r w:rsidRPr="00D26C6A">
        <w:rPr>
          <w:sz w:val="24"/>
          <w:szCs w:val="24"/>
        </w:rPr>
        <w:t>n</w:t>
      </w:r>
      <w:proofErr w:type="spellEnd"/>
      <w:r w:rsidRPr="00D26C6A">
        <w:rPr>
          <w:spacing w:val="9"/>
          <w:sz w:val="24"/>
          <w:szCs w:val="24"/>
        </w:rPr>
        <w:t xml:space="preserve"> </w:t>
      </w:r>
      <w:r w:rsidRPr="00D26C6A">
        <w:rPr>
          <w:sz w:val="24"/>
          <w:szCs w:val="24"/>
        </w:rPr>
        <w:t>e</w:t>
      </w:r>
      <w:r w:rsidRPr="00D26C6A">
        <w:rPr>
          <w:spacing w:val="11"/>
          <w:sz w:val="24"/>
          <w:szCs w:val="24"/>
        </w:rPr>
        <w:t xml:space="preserve"> </w:t>
      </w:r>
      <w:proofErr w:type="spellStart"/>
      <w:r w:rsidRPr="00D26C6A">
        <w:rPr>
          <w:spacing w:val="2"/>
          <w:sz w:val="24"/>
          <w:szCs w:val="24"/>
        </w:rPr>
        <w:t>g</w:t>
      </w:r>
      <w:r w:rsidRPr="00D26C6A">
        <w:rPr>
          <w:spacing w:val="5"/>
          <w:sz w:val="24"/>
          <w:szCs w:val="24"/>
        </w:rPr>
        <w:t>j</w:t>
      </w:r>
      <w:r w:rsidRPr="00D26C6A">
        <w:rPr>
          <w:spacing w:val="4"/>
          <w:sz w:val="24"/>
          <w:szCs w:val="24"/>
        </w:rPr>
        <w:t>e</w:t>
      </w:r>
      <w:r w:rsidRPr="00D26C6A">
        <w:rPr>
          <w:spacing w:val="5"/>
          <w:sz w:val="24"/>
          <w:szCs w:val="24"/>
        </w:rPr>
        <w:t>nd</w:t>
      </w:r>
      <w:r w:rsidRPr="00D26C6A">
        <w:rPr>
          <w:spacing w:val="7"/>
          <w:sz w:val="24"/>
          <w:szCs w:val="24"/>
        </w:rPr>
        <w:t>j</w:t>
      </w:r>
      <w:r w:rsidRPr="00D26C6A">
        <w:rPr>
          <w:spacing w:val="4"/>
          <w:sz w:val="24"/>
          <w:szCs w:val="24"/>
        </w:rPr>
        <w:t>e</w:t>
      </w:r>
      <w:r w:rsidRPr="00D26C6A">
        <w:rPr>
          <w:sz w:val="24"/>
          <w:szCs w:val="24"/>
        </w:rPr>
        <w:t>s</w:t>
      </w:r>
      <w:proofErr w:type="spellEnd"/>
      <w:r w:rsidRPr="00D26C6A">
        <w:rPr>
          <w:spacing w:val="12"/>
          <w:sz w:val="24"/>
          <w:szCs w:val="24"/>
        </w:rPr>
        <w:t xml:space="preserve"> </w:t>
      </w:r>
      <w:proofErr w:type="spellStart"/>
      <w:r w:rsidRPr="00D26C6A">
        <w:rPr>
          <w:spacing w:val="2"/>
          <w:sz w:val="24"/>
          <w:szCs w:val="24"/>
        </w:rPr>
        <w:t>g</w:t>
      </w:r>
      <w:r w:rsidRPr="00D26C6A">
        <w:rPr>
          <w:spacing w:val="7"/>
          <w:sz w:val="24"/>
          <w:szCs w:val="24"/>
        </w:rPr>
        <w:t>j</w:t>
      </w:r>
      <w:r w:rsidRPr="00D26C6A">
        <w:rPr>
          <w:sz w:val="24"/>
          <w:szCs w:val="24"/>
        </w:rPr>
        <w:t>y</w:t>
      </w:r>
      <w:r w:rsidRPr="00D26C6A">
        <w:rPr>
          <w:spacing w:val="7"/>
          <w:sz w:val="24"/>
          <w:szCs w:val="24"/>
        </w:rPr>
        <w:t>q</w:t>
      </w:r>
      <w:r w:rsidRPr="00D26C6A">
        <w:rPr>
          <w:spacing w:val="6"/>
          <w:sz w:val="24"/>
          <w:szCs w:val="24"/>
        </w:rPr>
        <w:t>ë</w:t>
      </w:r>
      <w:r w:rsidRPr="00D26C6A">
        <w:rPr>
          <w:spacing w:val="5"/>
          <w:sz w:val="24"/>
          <w:szCs w:val="24"/>
        </w:rPr>
        <w:t>so</w:t>
      </w:r>
      <w:r w:rsidRPr="00D26C6A">
        <w:rPr>
          <w:spacing w:val="6"/>
          <w:sz w:val="24"/>
          <w:szCs w:val="24"/>
        </w:rPr>
        <w:t>r</w:t>
      </w:r>
      <w:r w:rsidRPr="00D26C6A">
        <w:rPr>
          <w:sz w:val="24"/>
          <w:szCs w:val="24"/>
        </w:rPr>
        <w:t>e</w:t>
      </w:r>
      <w:proofErr w:type="spellEnd"/>
      <w:r w:rsidR="00445796">
        <w:rPr>
          <w:sz w:val="24"/>
          <w:szCs w:val="24"/>
        </w:rPr>
        <w:t>.</w:t>
      </w:r>
    </w:p>
    <w:p w:rsidR="00F432A0" w:rsidRPr="00D26C6A" w:rsidRDefault="006C10ED" w:rsidP="00C26F60">
      <w:pPr>
        <w:pStyle w:val="ListParagraph"/>
        <w:numPr>
          <w:ilvl w:val="0"/>
          <w:numId w:val="6"/>
        </w:numPr>
        <w:spacing w:before="41" w:line="276" w:lineRule="auto"/>
        <w:rPr>
          <w:sz w:val="24"/>
          <w:szCs w:val="24"/>
        </w:rPr>
      </w:pPr>
      <w:proofErr w:type="spellStart"/>
      <w:r w:rsidRPr="00D26C6A">
        <w:rPr>
          <w:spacing w:val="4"/>
          <w:sz w:val="24"/>
          <w:szCs w:val="24"/>
        </w:rPr>
        <w:t>T</w:t>
      </w:r>
      <w:r w:rsidRPr="00D26C6A">
        <w:rPr>
          <w:sz w:val="24"/>
          <w:szCs w:val="24"/>
        </w:rPr>
        <w:t>ë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p</w:t>
      </w:r>
      <w:r w:rsidRPr="00D26C6A">
        <w:rPr>
          <w:spacing w:val="4"/>
          <w:sz w:val="24"/>
          <w:szCs w:val="24"/>
        </w:rPr>
        <w:t>a</w:t>
      </w:r>
      <w:r w:rsidRPr="00D26C6A">
        <w:rPr>
          <w:spacing w:val="5"/>
          <w:sz w:val="24"/>
          <w:szCs w:val="24"/>
        </w:rPr>
        <w:t>k</w:t>
      </w:r>
      <w:r w:rsidRPr="00D26C6A">
        <w:rPr>
          <w:spacing w:val="7"/>
          <w:sz w:val="24"/>
          <w:szCs w:val="24"/>
        </w:rPr>
        <w:t>t</w:t>
      </w:r>
      <w:r w:rsidRPr="00D26C6A">
        <w:rPr>
          <w:spacing w:val="4"/>
          <w:sz w:val="24"/>
          <w:szCs w:val="24"/>
        </w:rPr>
        <w:t>ë</w:t>
      </w:r>
      <w:r w:rsidRPr="00D26C6A">
        <w:rPr>
          <w:sz w:val="24"/>
          <w:szCs w:val="24"/>
        </w:rPr>
        <w:t>n</w:t>
      </w:r>
      <w:proofErr w:type="spellEnd"/>
      <w:r w:rsidRPr="00D26C6A">
        <w:rPr>
          <w:spacing w:val="9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nj</w:t>
      </w:r>
      <w:r w:rsidRPr="00D26C6A">
        <w:rPr>
          <w:sz w:val="24"/>
          <w:szCs w:val="24"/>
        </w:rPr>
        <w:t>ë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7"/>
          <w:sz w:val="24"/>
          <w:szCs w:val="24"/>
        </w:rPr>
        <w:t>l</w:t>
      </w:r>
      <w:r w:rsidRPr="00D26C6A">
        <w:rPr>
          <w:spacing w:val="4"/>
          <w:sz w:val="24"/>
          <w:szCs w:val="24"/>
        </w:rPr>
        <w:t>e</w:t>
      </w:r>
      <w:r w:rsidRPr="00D26C6A">
        <w:rPr>
          <w:spacing w:val="5"/>
          <w:sz w:val="24"/>
          <w:szCs w:val="24"/>
        </w:rPr>
        <w:t>t</w:t>
      </w:r>
      <w:r w:rsidRPr="00D26C6A">
        <w:rPr>
          <w:spacing w:val="4"/>
          <w:sz w:val="24"/>
          <w:szCs w:val="24"/>
        </w:rPr>
        <w:t>ë</w:t>
      </w:r>
      <w:r w:rsidRPr="00D26C6A">
        <w:rPr>
          <w:sz w:val="24"/>
          <w:szCs w:val="24"/>
        </w:rPr>
        <w:t>r</w:t>
      </w:r>
      <w:proofErr w:type="spellEnd"/>
      <w:r w:rsidRPr="00D26C6A">
        <w:rPr>
          <w:spacing w:val="16"/>
          <w:sz w:val="24"/>
          <w:szCs w:val="24"/>
        </w:rPr>
        <w:t xml:space="preserve"> </w:t>
      </w:r>
      <w:proofErr w:type="spellStart"/>
      <w:r w:rsidRPr="00D26C6A">
        <w:rPr>
          <w:spacing w:val="4"/>
          <w:sz w:val="24"/>
          <w:szCs w:val="24"/>
        </w:rPr>
        <w:t>r</w:t>
      </w:r>
      <w:r w:rsidRPr="00D26C6A">
        <w:rPr>
          <w:spacing w:val="6"/>
          <w:sz w:val="24"/>
          <w:szCs w:val="24"/>
        </w:rPr>
        <w:t>e</w:t>
      </w:r>
      <w:r w:rsidRPr="00D26C6A">
        <w:rPr>
          <w:spacing w:val="5"/>
          <w:sz w:val="24"/>
          <w:szCs w:val="24"/>
        </w:rPr>
        <w:t>k</w:t>
      </w:r>
      <w:r w:rsidRPr="00D26C6A">
        <w:rPr>
          <w:spacing w:val="7"/>
          <w:sz w:val="24"/>
          <w:szCs w:val="24"/>
        </w:rPr>
        <w:t>o</w:t>
      </w:r>
      <w:r w:rsidRPr="00D26C6A">
        <w:rPr>
          <w:spacing w:val="5"/>
          <w:sz w:val="24"/>
          <w:szCs w:val="24"/>
        </w:rPr>
        <w:t>m</w:t>
      </w:r>
      <w:r w:rsidRPr="00D26C6A">
        <w:rPr>
          <w:spacing w:val="4"/>
          <w:sz w:val="24"/>
          <w:szCs w:val="24"/>
        </w:rPr>
        <w:t>a</w:t>
      </w:r>
      <w:r w:rsidRPr="00D26C6A">
        <w:rPr>
          <w:spacing w:val="5"/>
          <w:sz w:val="24"/>
          <w:szCs w:val="24"/>
        </w:rPr>
        <w:t>ndim</w:t>
      </w:r>
      <w:r w:rsidRPr="00D26C6A">
        <w:rPr>
          <w:sz w:val="24"/>
          <w:szCs w:val="24"/>
        </w:rPr>
        <w:t>i</w:t>
      </w:r>
      <w:proofErr w:type="spellEnd"/>
      <w:r w:rsidR="00445796">
        <w:rPr>
          <w:sz w:val="24"/>
          <w:szCs w:val="24"/>
        </w:rPr>
        <w:t>.</w:t>
      </w:r>
    </w:p>
    <w:p w:rsidR="00F432A0" w:rsidRPr="00D26C6A" w:rsidRDefault="006C10ED" w:rsidP="00C26F60">
      <w:pPr>
        <w:pStyle w:val="ListParagraph"/>
        <w:numPr>
          <w:ilvl w:val="0"/>
          <w:numId w:val="6"/>
        </w:numPr>
        <w:spacing w:before="41" w:line="276" w:lineRule="auto"/>
        <w:rPr>
          <w:sz w:val="24"/>
          <w:szCs w:val="24"/>
        </w:rPr>
      </w:pPr>
      <w:proofErr w:type="spellStart"/>
      <w:r w:rsidRPr="00D26C6A">
        <w:rPr>
          <w:spacing w:val="4"/>
          <w:sz w:val="24"/>
          <w:szCs w:val="24"/>
        </w:rPr>
        <w:t>N</w:t>
      </w:r>
      <w:r w:rsidRPr="00D26C6A">
        <w:rPr>
          <w:spacing w:val="5"/>
          <w:sz w:val="24"/>
          <w:szCs w:val="24"/>
        </w:rPr>
        <w:t>j</w:t>
      </w:r>
      <w:r w:rsidRPr="00D26C6A">
        <w:rPr>
          <w:sz w:val="24"/>
          <w:szCs w:val="24"/>
        </w:rPr>
        <w:t>ë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num</w:t>
      </w:r>
      <w:r w:rsidRPr="00D26C6A">
        <w:rPr>
          <w:spacing w:val="6"/>
          <w:sz w:val="24"/>
          <w:szCs w:val="24"/>
        </w:rPr>
        <w:t>ë</w:t>
      </w:r>
      <w:r w:rsidRPr="00D26C6A">
        <w:rPr>
          <w:sz w:val="24"/>
          <w:szCs w:val="24"/>
        </w:rPr>
        <w:t>r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t</w:t>
      </w:r>
      <w:r w:rsidRPr="00D26C6A">
        <w:rPr>
          <w:spacing w:val="4"/>
          <w:sz w:val="24"/>
          <w:szCs w:val="24"/>
        </w:rPr>
        <w:t>e</w:t>
      </w:r>
      <w:r w:rsidRPr="00D26C6A">
        <w:rPr>
          <w:spacing w:val="5"/>
          <w:sz w:val="24"/>
          <w:szCs w:val="24"/>
        </w:rPr>
        <w:t>l</w:t>
      </w:r>
      <w:r w:rsidRPr="00D26C6A">
        <w:rPr>
          <w:spacing w:val="6"/>
          <w:sz w:val="24"/>
          <w:szCs w:val="24"/>
        </w:rPr>
        <w:t>e</w:t>
      </w:r>
      <w:r w:rsidRPr="00D26C6A">
        <w:rPr>
          <w:spacing w:val="4"/>
          <w:sz w:val="24"/>
          <w:szCs w:val="24"/>
        </w:rPr>
        <w:t>f</w:t>
      </w:r>
      <w:r w:rsidRPr="00D26C6A">
        <w:rPr>
          <w:spacing w:val="5"/>
          <w:sz w:val="24"/>
          <w:szCs w:val="24"/>
        </w:rPr>
        <w:t>on</w:t>
      </w:r>
      <w:r w:rsidRPr="00D26C6A">
        <w:rPr>
          <w:sz w:val="24"/>
          <w:szCs w:val="24"/>
        </w:rPr>
        <w:t>i</w:t>
      </w:r>
      <w:proofErr w:type="spellEnd"/>
      <w:r w:rsidRPr="00D26C6A">
        <w:rPr>
          <w:spacing w:val="10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s</w:t>
      </w:r>
      <w:r w:rsidRPr="00D26C6A">
        <w:rPr>
          <w:sz w:val="24"/>
          <w:szCs w:val="24"/>
        </w:rPr>
        <w:t>i</w:t>
      </w:r>
      <w:proofErr w:type="spellEnd"/>
      <w:r w:rsidRPr="00D26C6A">
        <w:rPr>
          <w:spacing w:val="10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d</w:t>
      </w:r>
      <w:r w:rsidRPr="00D26C6A">
        <w:rPr>
          <w:spacing w:val="7"/>
          <w:sz w:val="24"/>
          <w:szCs w:val="24"/>
        </w:rPr>
        <w:t>h</w:t>
      </w:r>
      <w:r w:rsidRPr="00D26C6A">
        <w:rPr>
          <w:sz w:val="24"/>
          <w:szCs w:val="24"/>
        </w:rPr>
        <w:t>e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4"/>
          <w:sz w:val="24"/>
          <w:szCs w:val="24"/>
        </w:rPr>
        <w:t>a</w:t>
      </w:r>
      <w:r w:rsidRPr="00D26C6A">
        <w:rPr>
          <w:spacing w:val="7"/>
          <w:sz w:val="24"/>
          <w:szCs w:val="24"/>
        </w:rPr>
        <w:t>d</w:t>
      </w:r>
      <w:r w:rsidRPr="00D26C6A">
        <w:rPr>
          <w:spacing w:val="4"/>
          <w:sz w:val="24"/>
          <w:szCs w:val="24"/>
        </w:rPr>
        <w:t>re</w:t>
      </w:r>
      <w:r w:rsidRPr="00D26C6A">
        <w:rPr>
          <w:spacing w:val="5"/>
          <w:sz w:val="24"/>
          <w:szCs w:val="24"/>
        </w:rPr>
        <w:t>s</w:t>
      </w:r>
      <w:r w:rsidRPr="00D26C6A">
        <w:rPr>
          <w:spacing w:val="6"/>
          <w:sz w:val="24"/>
          <w:szCs w:val="24"/>
        </w:rPr>
        <w:t>ë</w:t>
      </w:r>
      <w:r w:rsidRPr="00D26C6A">
        <w:rPr>
          <w:sz w:val="24"/>
          <w:szCs w:val="24"/>
        </w:rPr>
        <w:t>n</w:t>
      </w:r>
      <w:proofErr w:type="spellEnd"/>
      <w:r w:rsidRPr="00D26C6A">
        <w:rPr>
          <w:spacing w:val="9"/>
          <w:sz w:val="24"/>
          <w:szCs w:val="24"/>
        </w:rPr>
        <w:t xml:space="preserve"> </w:t>
      </w:r>
      <w:r w:rsidRPr="00D26C6A">
        <w:rPr>
          <w:sz w:val="24"/>
          <w:szCs w:val="24"/>
        </w:rPr>
        <w:t>e</w:t>
      </w:r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plo</w:t>
      </w:r>
      <w:r w:rsidRPr="00D26C6A">
        <w:rPr>
          <w:spacing w:val="7"/>
          <w:sz w:val="24"/>
          <w:szCs w:val="24"/>
        </w:rPr>
        <w:t>t</w:t>
      </w:r>
      <w:r w:rsidRPr="00D26C6A">
        <w:rPr>
          <w:sz w:val="24"/>
          <w:szCs w:val="24"/>
        </w:rPr>
        <w:t>ë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p</w:t>
      </w:r>
      <w:r w:rsidRPr="00D26C6A">
        <w:rPr>
          <w:spacing w:val="6"/>
          <w:sz w:val="24"/>
          <w:szCs w:val="24"/>
        </w:rPr>
        <w:t>ë</w:t>
      </w:r>
      <w:r w:rsidRPr="00D26C6A">
        <w:rPr>
          <w:sz w:val="24"/>
          <w:szCs w:val="24"/>
        </w:rPr>
        <w:t>r</w:t>
      </w:r>
      <w:proofErr w:type="spellEnd"/>
      <w:r w:rsidRPr="00D26C6A">
        <w:rPr>
          <w:spacing w:val="8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t</w:t>
      </w:r>
      <w:r w:rsidRPr="00D26C6A">
        <w:rPr>
          <w:spacing w:val="4"/>
          <w:sz w:val="24"/>
          <w:szCs w:val="24"/>
        </w:rPr>
        <w:t>’</w:t>
      </w:r>
      <w:r w:rsidRPr="00D26C6A">
        <w:rPr>
          <w:sz w:val="24"/>
          <w:szCs w:val="24"/>
        </w:rPr>
        <w:t>u</w:t>
      </w:r>
      <w:proofErr w:type="spellEnd"/>
      <w:r w:rsidRPr="00D26C6A">
        <w:rPr>
          <w:spacing w:val="12"/>
          <w:sz w:val="24"/>
          <w:szCs w:val="24"/>
        </w:rPr>
        <w:t xml:space="preserve"> </w:t>
      </w:r>
      <w:proofErr w:type="spellStart"/>
      <w:r w:rsidRPr="00D26C6A">
        <w:rPr>
          <w:spacing w:val="5"/>
          <w:sz w:val="24"/>
          <w:szCs w:val="24"/>
        </w:rPr>
        <w:t>kont</w:t>
      </w:r>
      <w:r w:rsidRPr="00D26C6A">
        <w:rPr>
          <w:spacing w:val="4"/>
          <w:sz w:val="24"/>
          <w:szCs w:val="24"/>
        </w:rPr>
        <w:t>a</w:t>
      </w:r>
      <w:r w:rsidRPr="00D26C6A">
        <w:rPr>
          <w:spacing w:val="5"/>
          <w:sz w:val="24"/>
          <w:szCs w:val="24"/>
        </w:rPr>
        <w:t>ktu</w:t>
      </w:r>
      <w:r w:rsidRPr="00D26C6A">
        <w:rPr>
          <w:spacing w:val="6"/>
          <w:sz w:val="24"/>
          <w:szCs w:val="24"/>
        </w:rPr>
        <w:t>a</w:t>
      </w:r>
      <w:r w:rsidRPr="00D26C6A">
        <w:rPr>
          <w:sz w:val="24"/>
          <w:szCs w:val="24"/>
        </w:rPr>
        <w:t>r</w:t>
      </w:r>
      <w:proofErr w:type="spellEnd"/>
      <w:r w:rsidR="00445796">
        <w:rPr>
          <w:sz w:val="24"/>
          <w:szCs w:val="24"/>
        </w:rPr>
        <w:t>.</w:t>
      </w:r>
    </w:p>
    <w:p w:rsidR="00D26C6A" w:rsidRDefault="00D26C6A" w:rsidP="00C26F60">
      <w:pPr>
        <w:spacing w:before="41" w:line="276" w:lineRule="auto"/>
        <w:ind w:left="820"/>
        <w:rPr>
          <w:sz w:val="24"/>
          <w:szCs w:val="24"/>
        </w:rPr>
      </w:pPr>
    </w:p>
    <w:p w:rsidR="00084BFE" w:rsidRDefault="00084BFE" w:rsidP="00084BFE">
      <w:pPr>
        <w:spacing w:before="41" w:line="276" w:lineRule="auto"/>
        <w:jc w:val="both"/>
        <w:rPr>
          <w:sz w:val="24"/>
          <w:szCs w:val="24"/>
        </w:rPr>
      </w:pPr>
      <w:proofErr w:type="spellStart"/>
      <w:r w:rsidRPr="009D2F98">
        <w:rPr>
          <w:spacing w:val="5"/>
          <w:sz w:val="24"/>
          <w:szCs w:val="24"/>
        </w:rPr>
        <w:t>Mosp</w:t>
      </w:r>
      <w:r w:rsidRPr="009D2F98">
        <w:rPr>
          <w:spacing w:val="4"/>
          <w:sz w:val="24"/>
          <w:szCs w:val="24"/>
        </w:rPr>
        <w:t>a</w:t>
      </w:r>
      <w:r w:rsidRPr="009D2F98">
        <w:rPr>
          <w:spacing w:val="6"/>
          <w:sz w:val="24"/>
          <w:szCs w:val="24"/>
        </w:rPr>
        <w:t>r</w:t>
      </w:r>
      <w:r w:rsidRPr="009D2F98">
        <w:rPr>
          <w:spacing w:val="4"/>
          <w:sz w:val="24"/>
          <w:szCs w:val="24"/>
        </w:rPr>
        <w:t>a</w:t>
      </w:r>
      <w:r w:rsidRPr="009D2F98">
        <w:rPr>
          <w:spacing w:val="5"/>
          <w:sz w:val="24"/>
          <w:szCs w:val="24"/>
        </w:rPr>
        <w:t>qitj</w:t>
      </w:r>
      <w:r w:rsidRPr="009D2F98">
        <w:rPr>
          <w:sz w:val="24"/>
          <w:szCs w:val="24"/>
        </w:rPr>
        <w:t>a</w:t>
      </w:r>
      <w:proofErr w:type="spellEnd"/>
      <w:r w:rsidRPr="009D2F98">
        <w:rPr>
          <w:spacing w:val="8"/>
          <w:sz w:val="24"/>
          <w:szCs w:val="24"/>
        </w:rPr>
        <w:t xml:space="preserve"> </w:t>
      </w:r>
      <w:r w:rsidRPr="009D2F98">
        <w:rPr>
          <w:sz w:val="24"/>
          <w:szCs w:val="24"/>
        </w:rPr>
        <w:t>e</w:t>
      </w:r>
      <w:r w:rsidRPr="009D2F98">
        <w:rPr>
          <w:spacing w:val="8"/>
          <w:sz w:val="24"/>
          <w:szCs w:val="24"/>
        </w:rPr>
        <w:t xml:space="preserve"> </w:t>
      </w:r>
      <w:proofErr w:type="spellStart"/>
      <w:r w:rsidRPr="009D2F98">
        <w:rPr>
          <w:spacing w:val="5"/>
          <w:sz w:val="24"/>
          <w:szCs w:val="24"/>
        </w:rPr>
        <w:t>plo</w:t>
      </w:r>
      <w:r w:rsidRPr="009D2F98">
        <w:rPr>
          <w:spacing w:val="7"/>
          <w:sz w:val="24"/>
          <w:szCs w:val="24"/>
        </w:rPr>
        <w:t>t</w:t>
      </w:r>
      <w:r w:rsidRPr="009D2F98">
        <w:rPr>
          <w:sz w:val="24"/>
          <w:szCs w:val="24"/>
        </w:rPr>
        <w:t>ë</w:t>
      </w:r>
      <w:proofErr w:type="spellEnd"/>
      <w:r w:rsidRPr="009D2F98">
        <w:rPr>
          <w:spacing w:val="8"/>
          <w:sz w:val="24"/>
          <w:szCs w:val="24"/>
        </w:rPr>
        <w:t xml:space="preserve"> </w:t>
      </w:r>
      <w:proofErr w:type="spellStart"/>
      <w:r w:rsidRPr="009D2F98">
        <w:rPr>
          <w:spacing w:val="5"/>
          <w:sz w:val="24"/>
          <w:szCs w:val="24"/>
        </w:rPr>
        <w:t>d</w:t>
      </w:r>
      <w:r w:rsidRPr="009D2F98">
        <w:rPr>
          <w:spacing w:val="7"/>
          <w:sz w:val="24"/>
          <w:szCs w:val="24"/>
        </w:rPr>
        <w:t>h</w:t>
      </w:r>
      <w:r w:rsidRPr="009D2F98">
        <w:rPr>
          <w:sz w:val="24"/>
          <w:szCs w:val="24"/>
        </w:rPr>
        <w:t>e</w:t>
      </w:r>
      <w:proofErr w:type="spellEnd"/>
      <w:r w:rsidRPr="009D2F98">
        <w:rPr>
          <w:spacing w:val="8"/>
          <w:sz w:val="24"/>
          <w:szCs w:val="24"/>
        </w:rPr>
        <w:t xml:space="preserve"> </w:t>
      </w:r>
      <w:proofErr w:type="spellStart"/>
      <w:r w:rsidRPr="009D2F98">
        <w:rPr>
          <w:spacing w:val="5"/>
          <w:sz w:val="24"/>
          <w:szCs w:val="24"/>
        </w:rPr>
        <w:t>b</w:t>
      </w:r>
      <w:r w:rsidRPr="009D2F98">
        <w:rPr>
          <w:spacing w:val="6"/>
          <w:sz w:val="24"/>
          <w:szCs w:val="24"/>
        </w:rPr>
        <w:t>r</w:t>
      </w:r>
      <w:r w:rsidRPr="009D2F98">
        <w:rPr>
          <w:spacing w:val="4"/>
          <w:sz w:val="24"/>
          <w:szCs w:val="24"/>
        </w:rPr>
        <w:t>e</w:t>
      </w:r>
      <w:r w:rsidRPr="009D2F98">
        <w:rPr>
          <w:spacing w:val="5"/>
          <w:sz w:val="24"/>
          <w:szCs w:val="24"/>
        </w:rPr>
        <w:t>nd</w:t>
      </w:r>
      <w:r w:rsidRPr="009D2F98">
        <w:rPr>
          <w:sz w:val="24"/>
          <w:szCs w:val="24"/>
        </w:rPr>
        <w:t>a</w:t>
      </w:r>
      <w:proofErr w:type="spellEnd"/>
      <w:r w:rsidRPr="009D2F98">
        <w:rPr>
          <w:spacing w:val="11"/>
          <w:sz w:val="24"/>
          <w:szCs w:val="24"/>
        </w:rPr>
        <w:t xml:space="preserve"> </w:t>
      </w:r>
      <w:proofErr w:type="spellStart"/>
      <w:r w:rsidRPr="009D2F98">
        <w:rPr>
          <w:spacing w:val="4"/>
          <w:sz w:val="24"/>
          <w:szCs w:val="24"/>
        </w:rPr>
        <w:t>a</w:t>
      </w:r>
      <w:r w:rsidRPr="009D2F98">
        <w:rPr>
          <w:spacing w:val="6"/>
          <w:sz w:val="24"/>
          <w:szCs w:val="24"/>
        </w:rPr>
        <w:t>f</w:t>
      </w:r>
      <w:r w:rsidRPr="009D2F98">
        <w:rPr>
          <w:spacing w:val="4"/>
          <w:sz w:val="24"/>
          <w:szCs w:val="24"/>
        </w:rPr>
        <w:t>a</w:t>
      </w:r>
      <w:r w:rsidRPr="009D2F98">
        <w:rPr>
          <w:spacing w:val="5"/>
          <w:sz w:val="24"/>
          <w:szCs w:val="24"/>
        </w:rPr>
        <w:t>ti</w:t>
      </w:r>
      <w:r w:rsidRPr="009D2F98">
        <w:rPr>
          <w:sz w:val="24"/>
          <w:szCs w:val="24"/>
        </w:rPr>
        <w:t>t</w:t>
      </w:r>
      <w:proofErr w:type="spellEnd"/>
      <w:r w:rsidRPr="009D2F98">
        <w:rPr>
          <w:spacing w:val="10"/>
          <w:sz w:val="24"/>
          <w:szCs w:val="24"/>
        </w:rPr>
        <w:t xml:space="preserve"> </w:t>
      </w:r>
      <w:r w:rsidRPr="009D2F98">
        <w:rPr>
          <w:sz w:val="24"/>
          <w:szCs w:val="24"/>
        </w:rPr>
        <w:t>e</w:t>
      </w:r>
      <w:r w:rsidRPr="009D2F98">
        <w:rPr>
          <w:spacing w:val="8"/>
          <w:sz w:val="24"/>
          <w:szCs w:val="24"/>
        </w:rPr>
        <w:t xml:space="preserve"> </w:t>
      </w:r>
      <w:proofErr w:type="spellStart"/>
      <w:r w:rsidRPr="009D2F98">
        <w:rPr>
          <w:spacing w:val="5"/>
          <w:sz w:val="24"/>
          <w:szCs w:val="24"/>
        </w:rPr>
        <w:t>doku</w:t>
      </w:r>
      <w:r w:rsidRPr="009D2F98">
        <w:rPr>
          <w:spacing w:val="7"/>
          <w:sz w:val="24"/>
          <w:szCs w:val="24"/>
        </w:rPr>
        <w:t>m</w:t>
      </w:r>
      <w:r w:rsidRPr="009D2F98">
        <w:rPr>
          <w:spacing w:val="4"/>
          <w:sz w:val="24"/>
          <w:szCs w:val="24"/>
        </w:rPr>
        <w:t>e</w:t>
      </w:r>
      <w:r w:rsidRPr="009D2F98">
        <w:rPr>
          <w:spacing w:val="5"/>
          <w:sz w:val="24"/>
          <w:szCs w:val="24"/>
        </w:rPr>
        <w:t>nt</w:t>
      </w:r>
      <w:r w:rsidRPr="009D2F98">
        <w:rPr>
          <w:spacing w:val="4"/>
          <w:sz w:val="24"/>
          <w:szCs w:val="24"/>
        </w:rPr>
        <w:t>e</w:t>
      </w:r>
      <w:r w:rsidRPr="009D2F98">
        <w:rPr>
          <w:spacing w:val="5"/>
          <w:sz w:val="24"/>
          <w:szCs w:val="24"/>
        </w:rPr>
        <w:t>v</w:t>
      </w:r>
      <w:r w:rsidRPr="009D2F98">
        <w:rPr>
          <w:sz w:val="24"/>
          <w:szCs w:val="24"/>
        </w:rPr>
        <w:t>e</w:t>
      </w:r>
      <w:proofErr w:type="spellEnd"/>
      <w:r w:rsidRPr="009D2F98">
        <w:rPr>
          <w:spacing w:val="11"/>
          <w:sz w:val="24"/>
          <w:szCs w:val="24"/>
        </w:rPr>
        <w:t xml:space="preserve"> </w:t>
      </w:r>
      <w:proofErr w:type="spellStart"/>
      <w:r w:rsidRPr="009D2F98">
        <w:rPr>
          <w:spacing w:val="5"/>
          <w:sz w:val="24"/>
          <w:szCs w:val="24"/>
        </w:rPr>
        <w:t>sj</w:t>
      </w:r>
      <w:r w:rsidRPr="009D2F98">
        <w:rPr>
          <w:spacing w:val="4"/>
          <w:sz w:val="24"/>
          <w:szCs w:val="24"/>
        </w:rPr>
        <w:t>e</w:t>
      </w:r>
      <w:r w:rsidRPr="009D2F98">
        <w:rPr>
          <w:spacing w:val="5"/>
          <w:sz w:val="24"/>
          <w:szCs w:val="24"/>
        </w:rPr>
        <w:t>l</w:t>
      </w:r>
      <w:r w:rsidRPr="009D2F98">
        <w:rPr>
          <w:sz w:val="24"/>
          <w:szCs w:val="24"/>
        </w:rPr>
        <w:t>l</w:t>
      </w:r>
      <w:proofErr w:type="spellEnd"/>
      <w:r w:rsidRPr="009D2F98">
        <w:rPr>
          <w:spacing w:val="10"/>
          <w:sz w:val="24"/>
          <w:szCs w:val="24"/>
        </w:rPr>
        <w:t xml:space="preserve"> </w:t>
      </w:r>
      <w:proofErr w:type="spellStart"/>
      <w:r w:rsidRPr="009D2F98">
        <w:rPr>
          <w:spacing w:val="5"/>
          <w:sz w:val="24"/>
          <w:szCs w:val="24"/>
        </w:rPr>
        <w:t>sku</w:t>
      </w:r>
      <w:r w:rsidRPr="009D2F98">
        <w:rPr>
          <w:spacing w:val="4"/>
          <w:sz w:val="24"/>
          <w:szCs w:val="24"/>
        </w:rPr>
        <w:t>a</w:t>
      </w:r>
      <w:r w:rsidRPr="009D2F98">
        <w:rPr>
          <w:spacing w:val="5"/>
          <w:sz w:val="24"/>
          <w:szCs w:val="24"/>
        </w:rPr>
        <w:t>li</w:t>
      </w:r>
      <w:r w:rsidRPr="009D2F98">
        <w:rPr>
          <w:spacing w:val="4"/>
          <w:sz w:val="24"/>
          <w:szCs w:val="24"/>
        </w:rPr>
        <w:t>f</w:t>
      </w:r>
      <w:r w:rsidRPr="009D2F98">
        <w:rPr>
          <w:spacing w:val="5"/>
          <w:sz w:val="24"/>
          <w:szCs w:val="24"/>
        </w:rPr>
        <w:t>iki</w:t>
      </w:r>
      <w:r w:rsidRPr="009D2F98">
        <w:rPr>
          <w:sz w:val="24"/>
          <w:szCs w:val="24"/>
        </w:rPr>
        <w:t>m</w:t>
      </w:r>
      <w:proofErr w:type="spellEnd"/>
      <w:r w:rsidRPr="009D2F98">
        <w:rPr>
          <w:spacing w:val="12"/>
          <w:sz w:val="24"/>
          <w:szCs w:val="24"/>
        </w:rPr>
        <w:t xml:space="preserve"> </w:t>
      </w:r>
      <w:proofErr w:type="spellStart"/>
      <w:r w:rsidRPr="009D2F98">
        <w:rPr>
          <w:spacing w:val="5"/>
          <w:sz w:val="24"/>
          <w:szCs w:val="24"/>
        </w:rPr>
        <w:t>t</w:t>
      </w:r>
      <w:r w:rsidRPr="009D2F98">
        <w:rPr>
          <w:sz w:val="24"/>
          <w:szCs w:val="24"/>
        </w:rPr>
        <w:t>ë</w:t>
      </w:r>
      <w:proofErr w:type="spellEnd"/>
      <w:r w:rsidRPr="009D2F98">
        <w:rPr>
          <w:spacing w:val="8"/>
          <w:sz w:val="24"/>
          <w:szCs w:val="24"/>
        </w:rPr>
        <w:t xml:space="preserve"> </w:t>
      </w:r>
      <w:proofErr w:type="spellStart"/>
      <w:r w:rsidRPr="009D2F98">
        <w:rPr>
          <w:spacing w:val="5"/>
          <w:sz w:val="24"/>
          <w:szCs w:val="24"/>
        </w:rPr>
        <w:t>k</w:t>
      </w:r>
      <w:r w:rsidRPr="009D2F98">
        <w:rPr>
          <w:spacing w:val="4"/>
          <w:sz w:val="24"/>
          <w:szCs w:val="24"/>
        </w:rPr>
        <w:t>a</w:t>
      </w:r>
      <w:r w:rsidRPr="009D2F98">
        <w:rPr>
          <w:spacing w:val="5"/>
          <w:sz w:val="24"/>
          <w:szCs w:val="24"/>
        </w:rPr>
        <w:t>ndi</w:t>
      </w:r>
      <w:r w:rsidRPr="009D2F98">
        <w:rPr>
          <w:spacing w:val="7"/>
          <w:sz w:val="24"/>
          <w:szCs w:val="24"/>
        </w:rPr>
        <w:t>d</w:t>
      </w:r>
      <w:r w:rsidRPr="009D2F98">
        <w:rPr>
          <w:spacing w:val="4"/>
          <w:sz w:val="24"/>
          <w:szCs w:val="24"/>
        </w:rPr>
        <w:t>a</w:t>
      </w:r>
      <w:r w:rsidRPr="009D2F98">
        <w:rPr>
          <w:spacing w:val="5"/>
          <w:sz w:val="24"/>
          <w:szCs w:val="24"/>
        </w:rPr>
        <w:t>tit</w:t>
      </w:r>
      <w:proofErr w:type="spellEnd"/>
      <w:r w:rsidRPr="009D2F98">
        <w:rPr>
          <w:sz w:val="24"/>
          <w:szCs w:val="24"/>
        </w:rPr>
        <w:t>.</w:t>
      </w:r>
    </w:p>
    <w:p w:rsidR="00084BFE" w:rsidRDefault="00084BFE" w:rsidP="00084BFE">
      <w:pPr>
        <w:spacing w:before="41" w:line="276" w:lineRule="auto"/>
        <w:jc w:val="both"/>
        <w:rPr>
          <w:sz w:val="24"/>
          <w:szCs w:val="24"/>
        </w:rPr>
      </w:pPr>
    </w:p>
    <w:p w:rsidR="00084BFE" w:rsidRPr="009D2F98" w:rsidRDefault="00084BFE" w:rsidP="00084BFE">
      <w:pPr>
        <w:spacing w:before="4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 </w:t>
      </w:r>
      <w:proofErr w:type="spellStart"/>
      <w:r>
        <w:rPr>
          <w:sz w:val="24"/>
          <w:szCs w:val="24"/>
        </w:rPr>
        <w:t>datës</w:t>
      </w:r>
      <w:proofErr w:type="spellEnd"/>
      <w:r>
        <w:rPr>
          <w:sz w:val="24"/>
          <w:szCs w:val="24"/>
        </w:rPr>
        <w:t xml:space="preserve"> 15.08.2024, </w:t>
      </w:r>
      <w:proofErr w:type="spellStart"/>
      <w:r>
        <w:rPr>
          <w:sz w:val="24"/>
          <w:szCs w:val="24"/>
        </w:rPr>
        <w:t>aplikantët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cilët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kalojnë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fazën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parë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vlerësimit</w:t>
      </w:r>
      <w:proofErr w:type="spellEnd"/>
      <w:r>
        <w:rPr>
          <w:sz w:val="24"/>
          <w:szCs w:val="24"/>
        </w:rPr>
        <w:t xml:space="preserve">, do </w:t>
      </w:r>
      <w:proofErr w:type="spellStart"/>
      <w:r>
        <w:rPr>
          <w:sz w:val="24"/>
          <w:szCs w:val="24"/>
        </w:rPr>
        <w:t>të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njoftohen</w:t>
      </w:r>
      <w:proofErr w:type="spellEnd"/>
      <w:r>
        <w:rPr>
          <w:sz w:val="24"/>
          <w:szCs w:val="24"/>
        </w:rPr>
        <w:t xml:space="preserve"> me e-mail </w:t>
      </w:r>
      <w:proofErr w:type="spellStart"/>
      <w:r>
        <w:rPr>
          <w:sz w:val="24"/>
          <w:szCs w:val="24"/>
        </w:rPr>
        <w:t>për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datën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orën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zhvillimit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intervistës</w:t>
      </w:r>
      <w:proofErr w:type="spellEnd"/>
      <w:r>
        <w:rPr>
          <w:sz w:val="24"/>
          <w:szCs w:val="24"/>
        </w:rPr>
        <w:t>.</w:t>
      </w:r>
    </w:p>
    <w:p w:rsidR="00F432A0" w:rsidRDefault="00F432A0" w:rsidP="00084BFE">
      <w:pPr>
        <w:spacing w:before="41" w:line="276" w:lineRule="auto"/>
        <w:ind w:left="100"/>
        <w:rPr>
          <w:sz w:val="24"/>
          <w:szCs w:val="24"/>
        </w:rPr>
      </w:pPr>
    </w:p>
    <w:sectPr w:rsidR="00F432A0" w:rsidSect="00FE3C1C">
      <w:pgSz w:w="12240" w:h="15840"/>
      <w:pgMar w:top="990" w:right="1340" w:bottom="135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220A6"/>
    <w:multiLevelType w:val="hybridMultilevel"/>
    <w:tmpl w:val="722EB00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B0008"/>
    <w:multiLevelType w:val="hybridMultilevel"/>
    <w:tmpl w:val="C0C4A5E4"/>
    <w:lvl w:ilvl="0" w:tplc="FC90E5F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E46CB"/>
    <w:multiLevelType w:val="hybridMultilevel"/>
    <w:tmpl w:val="C0923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96A6D"/>
    <w:multiLevelType w:val="hybridMultilevel"/>
    <w:tmpl w:val="3650F8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E419B"/>
    <w:multiLevelType w:val="hybridMultilevel"/>
    <w:tmpl w:val="881ABD96"/>
    <w:lvl w:ilvl="0" w:tplc="76B44B7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666472E"/>
    <w:multiLevelType w:val="hybridMultilevel"/>
    <w:tmpl w:val="7E8896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F32F5D0">
      <w:numFmt w:val="bullet"/>
      <w:lvlText w:val=""/>
      <w:lvlJc w:val="left"/>
      <w:pPr>
        <w:ind w:left="1440" w:hanging="360"/>
      </w:pPr>
      <w:rPr>
        <w:rFonts w:ascii="Segoe MDL2 Assets" w:eastAsia="Segoe MDL2 Assets" w:hAnsi="Segoe MDL2 Assets" w:cs="Segoe MDL2 Assets" w:hint="default"/>
        <w:w w:val="46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442DB"/>
    <w:multiLevelType w:val="hybridMultilevel"/>
    <w:tmpl w:val="19809B1E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F45F4"/>
    <w:multiLevelType w:val="hybridMultilevel"/>
    <w:tmpl w:val="BEC07EA6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25E63E24">
      <w:start w:val="6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35341"/>
    <w:multiLevelType w:val="hybridMultilevel"/>
    <w:tmpl w:val="917A59B4"/>
    <w:lvl w:ilvl="0" w:tplc="E786B2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11EEB"/>
    <w:multiLevelType w:val="hybridMultilevel"/>
    <w:tmpl w:val="B2C82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938DD"/>
    <w:multiLevelType w:val="hybridMultilevel"/>
    <w:tmpl w:val="698E064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A2F87"/>
    <w:multiLevelType w:val="hybridMultilevel"/>
    <w:tmpl w:val="0132417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44825"/>
    <w:multiLevelType w:val="hybridMultilevel"/>
    <w:tmpl w:val="DE366D1A"/>
    <w:lvl w:ilvl="0" w:tplc="041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36A63"/>
    <w:multiLevelType w:val="hybridMultilevel"/>
    <w:tmpl w:val="535ED520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70424"/>
    <w:multiLevelType w:val="hybridMultilevel"/>
    <w:tmpl w:val="0236392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90C4B"/>
    <w:multiLevelType w:val="hybridMultilevel"/>
    <w:tmpl w:val="8C505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0C4B89"/>
    <w:multiLevelType w:val="hybridMultilevel"/>
    <w:tmpl w:val="3628FF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03732"/>
    <w:multiLevelType w:val="hybridMultilevel"/>
    <w:tmpl w:val="8E0CD96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92AA5"/>
    <w:multiLevelType w:val="hybridMultilevel"/>
    <w:tmpl w:val="92C046CC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D47EA"/>
    <w:multiLevelType w:val="hybridMultilevel"/>
    <w:tmpl w:val="1C962924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61658"/>
    <w:multiLevelType w:val="hybridMultilevel"/>
    <w:tmpl w:val="E87A0FC6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636C2"/>
    <w:multiLevelType w:val="hybridMultilevel"/>
    <w:tmpl w:val="6C4E58E6"/>
    <w:lvl w:ilvl="0" w:tplc="041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07B0B"/>
    <w:multiLevelType w:val="hybridMultilevel"/>
    <w:tmpl w:val="514673C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A15F7"/>
    <w:multiLevelType w:val="multilevel"/>
    <w:tmpl w:val="B0FC3C4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73A4846"/>
    <w:multiLevelType w:val="hybridMultilevel"/>
    <w:tmpl w:val="D34478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B0484"/>
    <w:multiLevelType w:val="hybridMultilevel"/>
    <w:tmpl w:val="D10081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932BC"/>
    <w:multiLevelType w:val="hybridMultilevel"/>
    <w:tmpl w:val="0762B81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06FBE"/>
    <w:multiLevelType w:val="hybridMultilevel"/>
    <w:tmpl w:val="51AEF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F0570"/>
    <w:multiLevelType w:val="hybridMultilevel"/>
    <w:tmpl w:val="8A7C455C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15"/>
  </w:num>
  <w:num w:numId="4">
    <w:abstractNumId w:val="1"/>
  </w:num>
  <w:num w:numId="5">
    <w:abstractNumId w:val="5"/>
  </w:num>
  <w:num w:numId="6">
    <w:abstractNumId w:val="16"/>
  </w:num>
  <w:num w:numId="7">
    <w:abstractNumId w:val="9"/>
  </w:num>
  <w:num w:numId="8">
    <w:abstractNumId w:val="27"/>
  </w:num>
  <w:num w:numId="9">
    <w:abstractNumId w:val="4"/>
  </w:num>
  <w:num w:numId="10">
    <w:abstractNumId w:val="2"/>
  </w:num>
  <w:num w:numId="11">
    <w:abstractNumId w:val="3"/>
  </w:num>
  <w:num w:numId="12">
    <w:abstractNumId w:val="14"/>
  </w:num>
  <w:num w:numId="13">
    <w:abstractNumId w:val="24"/>
  </w:num>
  <w:num w:numId="14">
    <w:abstractNumId w:val="8"/>
  </w:num>
  <w:num w:numId="15">
    <w:abstractNumId w:val="13"/>
  </w:num>
  <w:num w:numId="16">
    <w:abstractNumId w:val="21"/>
  </w:num>
  <w:num w:numId="17">
    <w:abstractNumId w:val="6"/>
  </w:num>
  <w:num w:numId="18">
    <w:abstractNumId w:val="19"/>
  </w:num>
  <w:num w:numId="19">
    <w:abstractNumId w:val="11"/>
  </w:num>
  <w:num w:numId="20">
    <w:abstractNumId w:val="26"/>
  </w:num>
  <w:num w:numId="21">
    <w:abstractNumId w:val="7"/>
  </w:num>
  <w:num w:numId="22">
    <w:abstractNumId w:val="17"/>
  </w:num>
  <w:num w:numId="23">
    <w:abstractNumId w:val="12"/>
  </w:num>
  <w:num w:numId="24">
    <w:abstractNumId w:val="0"/>
  </w:num>
  <w:num w:numId="25">
    <w:abstractNumId w:val="20"/>
  </w:num>
  <w:num w:numId="26">
    <w:abstractNumId w:val="10"/>
  </w:num>
  <w:num w:numId="27">
    <w:abstractNumId w:val="28"/>
  </w:num>
  <w:num w:numId="28">
    <w:abstractNumId w:val="1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2A0"/>
    <w:rsid w:val="00002975"/>
    <w:rsid w:val="000272AC"/>
    <w:rsid w:val="00084BFE"/>
    <w:rsid w:val="00087CB2"/>
    <w:rsid w:val="00090568"/>
    <w:rsid w:val="0009296F"/>
    <w:rsid w:val="000A5300"/>
    <w:rsid w:val="000F6986"/>
    <w:rsid w:val="0011745A"/>
    <w:rsid w:val="001841DD"/>
    <w:rsid w:val="001C57F6"/>
    <w:rsid w:val="001D017B"/>
    <w:rsid w:val="001D79DB"/>
    <w:rsid w:val="001E01A5"/>
    <w:rsid w:val="00205166"/>
    <w:rsid w:val="0022152E"/>
    <w:rsid w:val="002977B9"/>
    <w:rsid w:val="002C7856"/>
    <w:rsid w:val="00301121"/>
    <w:rsid w:val="0037409E"/>
    <w:rsid w:val="00421C62"/>
    <w:rsid w:val="00445796"/>
    <w:rsid w:val="00452B09"/>
    <w:rsid w:val="00481DD2"/>
    <w:rsid w:val="004E3782"/>
    <w:rsid w:val="00507329"/>
    <w:rsid w:val="0054014E"/>
    <w:rsid w:val="005558DD"/>
    <w:rsid w:val="00625D25"/>
    <w:rsid w:val="00697237"/>
    <w:rsid w:val="006C10ED"/>
    <w:rsid w:val="006D6791"/>
    <w:rsid w:val="00732638"/>
    <w:rsid w:val="007D37DF"/>
    <w:rsid w:val="007E40FE"/>
    <w:rsid w:val="007F1202"/>
    <w:rsid w:val="00A15AE9"/>
    <w:rsid w:val="00AB3614"/>
    <w:rsid w:val="00AE0A29"/>
    <w:rsid w:val="00AF52B7"/>
    <w:rsid w:val="00B05CF6"/>
    <w:rsid w:val="00B17BFC"/>
    <w:rsid w:val="00B95BF2"/>
    <w:rsid w:val="00C02B2F"/>
    <w:rsid w:val="00C26F60"/>
    <w:rsid w:val="00C77E4A"/>
    <w:rsid w:val="00CA1105"/>
    <w:rsid w:val="00CB0B14"/>
    <w:rsid w:val="00CB393E"/>
    <w:rsid w:val="00D26C6A"/>
    <w:rsid w:val="00DC236C"/>
    <w:rsid w:val="00DD2C28"/>
    <w:rsid w:val="00EC0332"/>
    <w:rsid w:val="00F432A0"/>
    <w:rsid w:val="00F43CCE"/>
    <w:rsid w:val="00FA5F3F"/>
    <w:rsid w:val="00FB3CBD"/>
    <w:rsid w:val="00FE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30160"/>
  <w15:docId w15:val="{EC04579D-5FD6-4256-B74A-D1177066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929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6C6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5300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B3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rime.njerezore@asig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Alketa Sata</dc:creator>
  <cp:lastModifiedBy>Paula Murthi</cp:lastModifiedBy>
  <cp:revision>15</cp:revision>
  <cp:lastPrinted>2023-02-02T15:01:00Z</cp:lastPrinted>
  <dcterms:created xsi:type="dcterms:W3CDTF">2023-08-17T11:28:00Z</dcterms:created>
  <dcterms:modified xsi:type="dcterms:W3CDTF">2024-07-17T13:23:00Z</dcterms:modified>
</cp:coreProperties>
</file>