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6612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2130" cy="656906"/>
            <wp:effectExtent l="19050" t="0" r="7620" b="0"/>
            <wp:docPr id="1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B" w:rsidRPr="00A66121" w:rsidRDefault="00DC7B4B" w:rsidP="0048437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66121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DC7B4B" w:rsidRPr="00A66121" w:rsidRDefault="00DC7B4B" w:rsidP="0048437B">
      <w:pPr>
        <w:jc w:val="center"/>
        <w:rPr>
          <w:b/>
          <w:sz w:val="24"/>
          <w:szCs w:val="24"/>
        </w:rPr>
      </w:pPr>
      <w:r w:rsidRPr="00A66121">
        <w:rPr>
          <w:b/>
          <w:sz w:val="24"/>
          <w:szCs w:val="24"/>
          <w:lang w:val="sq-AL"/>
        </w:rPr>
        <w:t>DREJTORIA</w:t>
      </w:r>
      <w:r w:rsidRPr="00A66121">
        <w:rPr>
          <w:b/>
          <w:sz w:val="24"/>
          <w:szCs w:val="24"/>
        </w:rPr>
        <w:t xml:space="preserve"> E BURIMEVE NJERËZORE DHE SHËRBIMEVE MBËSHTETËSE</w:t>
      </w:r>
    </w:p>
    <w:p w:rsidR="00DC7B4B" w:rsidRPr="00A66121" w:rsidRDefault="00DC7B4B" w:rsidP="0048437B">
      <w:pPr>
        <w:jc w:val="both"/>
        <w:rPr>
          <w:b/>
          <w:sz w:val="24"/>
          <w:szCs w:val="24"/>
        </w:rPr>
      </w:pPr>
    </w:p>
    <w:p w:rsidR="00DC7B4B" w:rsidRPr="00A66121" w:rsidRDefault="00DC7B4B" w:rsidP="0048437B">
      <w:pPr>
        <w:jc w:val="both"/>
        <w:rPr>
          <w:b/>
          <w:sz w:val="24"/>
          <w:szCs w:val="24"/>
          <w:lang w:val="sq-AL"/>
        </w:rPr>
      </w:pPr>
    </w:p>
    <w:p w:rsidR="00DC7B4B" w:rsidRPr="00A66121" w:rsidRDefault="00DC7B4B" w:rsidP="0048437B">
      <w:pPr>
        <w:jc w:val="both"/>
        <w:rPr>
          <w:b/>
          <w:sz w:val="24"/>
          <w:szCs w:val="24"/>
          <w:lang w:val="sq-AL"/>
        </w:rPr>
      </w:pPr>
      <w:r w:rsidRPr="00A66121">
        <w:rPr>
          <w:b/>
          <w:sz w:val="24"/>
          <w:szCs w:val="24"/>
          <w:lang w:val="sq-AL"/>
        </w:rPr>
        <w:t xml:space="preserve">Nr.______Prot                                                                            </w:t>
      </w:r>
      <w:r w:rsidR="0048437B" w:rsidRPr="00A66121">
        <w:rPr>
          <w:b/>
          <w:sz w:val="24"/>
          <w:szCs w:val="24"/>
          <w:lang w:val="sq-AL"/>
        </w:rPr>
        <w:t xml:space="preserve">   </w:t>
      </w:r>
      <w:r w:rsidRPr="00A66121">
        <w:rPr>
          <w:b/>
          <w:sz w:val="24"/>
          <w:szCs w:val="24"/>
          <w:lang w:val="sq-AL"/>
        </w:rPr>
        <w:t>Shkodër, më ___/ ___/ 2023</w:t>
      </w:r>
    </w:p>
    <w:p w:rsidR="00DC7B4B" w:rsidRPr="00A66121" w:rsidRDefault="00DC7B4B" w:rsidP="0048437B">
      <w:pPr>
        <w:tabs>
          <w:tab w:val="left" w:pos="5445"/>
        </w:tabs>
        <w:jc w:val="both"/>
        <w:rPr>
          <w:b/>
          <w:sz w:val="24"/>
          <w:szCs w:val="24"/>
          <w:lang w:val="sq-AL"/>
        </w:rPr>
      </w:pPr>
    </w:p>
    <w:p w:rsidR="00DC7B4B" w:rsidRPr="003415DB" w:rsidRDefault="00DC7B4B" w:rsidP="003415DB">
      <w:pPr>
        <w:pStyle w:val="NoSpacing"/>
        <w:rPr>
          <w:rFonts w:ascii="Times New Roman" w:hAnsi="Times New Roman"/>
          <w:b/>
          <w:sz w:val="24"/>
          <w:szCs w:val="24"/>
        </w:rPr>
      </w:pPr>
      <w:r w:rsidRPr="00A66121">
        <w:t xml:space="preserve">Lënda:             </w:t>
      </w:r>
      <w:r w:rsidRPr="003415DB">
        <w:rPr>
          <w:rFonts w:ascii="Times New Roman" w:hAnsi="Times New Roman"/>
          <w:b/>
          <w:sz w:val="24"/>
          <w:szCs w:val="24"/>
        </w:rPr>
        <w:t xml:space="preserve">Shpallje për  </w:t>
      </w:r>
      <w:r w:rsidR="003415DB" w:rsidRPr="003415DB">
        <w:rPr>
          <w:rFonts w:ascii="Times New Roman" w:hAnsi="Times New Roman"/>
          <w:b/>
          <w:sz w:val="24"/>
          <w:szCs w:val="24"/>
        </w:rPr>
        <w:t>l</w:t>
      </w:r>
      <w:r w:rsidR="003415DB">
        <w:rPr>
          <w:rFonts w:ascii="Times New Roman" w:hAnsi="Times New Roman"/>
          <w:b/>
          <w:sz w:val="24"/>
          <w:szCs w:val="24"/>
        </w:rPr>
        <w:t>ë</w:t>
      </w:r>
      <w:r w:rsidRPr="003415DB">
        <w:rPr>
          <w:rFonts w:ascii="Times New Roman" w:hAnsi="Times New Roman"/>
          <w:b/>
          <w:sz w:val="24"/>
          <w:szCs w:val="24"/>
        </w:rPr>
        <w:t xml:space="preserve">vizje  paralele dhe ngritje në detyrë për kategorinë </w:t>
      </w:r>
    </w:p>
    <w:p w:rsidR="00DC7B4B" w:rsidRPr="003415DB" w:rsidRDefault="00DC7B4B" w:rsidP="003415DB">
      <w:pPr>
        <w:pStyle w:val="NoSpacing"/>
        <w:rPr>
          <w:rFonts w:ascii="Times New Roman" w:hAnsi="Times New Roman"/>
          <w:b/>
          <w:sz w:val="24"/>
          <w:szCs w:val="24"/>
        </w:rPr>
      </w:pPr>
      <w:r w:rsidRPr="003415DB">
        <w:rPr>
          <w:rFonts w:ascii="Times New Roman" w:hAnsi="Times New Roman"/>
          <w:b/>
          <w:sz w:val="24"/>
          <w:szCs w:val="24"/>
        </w:rPr>
        <w:t xml:space="preserve">                          e ulët drejtuese dhe të mesme drejtuese</w:t>
      </w: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C7B4B" w:rsidRPr="00A66121" w:rsidRDefault="00DC7B4B" w:rsidP="0048437B">
      <w:pPr>
        <w:spacing w:before="68"/>
        <w:ind w:right="1837"/>
        <w:jc w:val="both"/>
        <w:rPr>
          <w:b/>
          <w:sz w:val="24"/>
          <w:szCs w:val="24"/>
          <w:lang w:val="sq-AL"/>
        </w:rPr>
      </w:pPr>
      <w:r w:rsidRPr="00A66121">
        <w:rPr>
          <w:b/>
          <w:sz w:val="24"/>
          <w:szCs w:val="24"/>
          <w:lang w:val="sq-AL"/>
        </w:rPr>
        <w:t xml:space="preserve">   - AGJENCISË  KOMBËTARE TË PUNËSIMIT DHE AFTËSIVE                 </w:t>
      </w:r>
    </w:p>
    <w:p w:rsidR="00DC7B4B" w:rsidRPr="00A66121" w:rsidRDefault="00DC7B4B" w:rsidP="0048437B">
      <w:pPr>
        <w:spacing w:before="68"/>
        <w:ind w:left="6480" w:right="1837"/>
        <w:jc w:val="both"/>
        <w:rPr>
          <w:b/>
          <w:sz w:val="24"/>
          <w:szCs w:val="24"/>
          <w:lang w:val="sq-AL"/>
        </w:rPr>
      </w:pPr>
      <w:r w:rsidRPr="00A66121">
        <w:rPr>
          <w:b/>
          <w:sz w:val="24"/>
          <w:szCs w:val="24"/>
          <w:lang w:val="sq-AL"/>
        </w:rPr>
        <w:t xml:space="preserve">                                                                                                            TIRANË</w:t>
      </w:r>
    </w:p>
    <w:p w:rsidR="00DC7B4B" w:rsidRPr="00A66121" w:rsidRDefault="00DC7B4B" w:rsidP="0048437B">
      <w:pPr>
        <w:spacing w:before="68"/>
        <w:ind w:left="5760" w:right="1837"/>
        <w:jc w:val="both"/>
        <w:rPr>
          <w:b/>
          <w:sz w:val="24"/>
          <w:szCs w:val="24"/>
          <w:lang w:val="sq-AL"/>
        </w:rPr>
      </w:pP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66121">
        <w:rPr>
          <w:rFonts w:ascii="Times New Roman" w:eastAsia="Calibri" w:hAnsi="Times New Roman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  <w:lang w:val="sq-AL"/>
        </w:rPr>
        <w:t xml:space="preserve">  -  </w:t>
      </w:r>
      <w:r w:rsidRPr="00A66121">
        <w:rPr>
          <w:rFonts w:ascii="Times New Roman" w:hAnsi="Times New Roman"/>
          <w:b/>
          <w:sz w:val="24"/>
          <w:szCs w:val="24"/>
          <w:lang w:val="sq-AL"/>
        </w:rPr>
        <w:t>DREJTORISË SË ADMINISTRIMIT TË SISTEMEVE, MENAXHIMIT TË Z1 N, PROJEKTEVE TIK DHE MENAXHIMIT TË SISTEMEVE TË INFORMACIONIT</w:t>
      </w: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C7B4B" w:rsidRPr="00A66121" w:rsidRDefault="003415DB" w:rsidP="0048437B">
      <w:pPr>
        <w:pStyle w:val="NoSpacing"/>
        <w:spacing w:line="276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="00DC7B4B" w:rsidRPr="00A66121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DC7B4B" w:rsidRPr="00A66121" w:rsidRDefault="00DC7B4B" w:rsidP="0048437B">
      <w:pPr>
        <w:tabs>
          <w:tab w:val="left" w:pos="1418"/>
        </w:tabs>
        <w:jc w:val="both"/>
        <w:rPr>
          <w:b/>
          <w:sz w:val="24"/>
          <w:szCs w:val="24"/>
          <w:lang w:val="sq-AL"/>
        </w:rPr>
      </w:pPr>
      <w:r w:rsidRPr="00A66121">
        <w:rPr>
          <w:b/>
          <w:sz w:val="24"/>
          <w:szCs w:val="24"/>
          <w:lang w:val="sq-AL"/>
        </w:rPr>
        <w:t xml:space="preserve">                                                                     </w:t>
      </w:r>
    </w:p>
    <w:p w:rsidR="00DC7B4B" w:rsidRPr="00A66121" w:rsidRDefault="003415DB" w:rsidP="0048437B">
      <w:pPr>
        <w:tabs>
          <w:tab w:val="left" w:pos="1418"/>
        </w:tabs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  <w:t xml:space="preserve">          </w:t>
      </w:r>
      <w:r w:rsidR="00DC7B4B" w:rsidRPr="00A66121">
        <w:rPr>
          <w:b/>
          <w:sz w:val="24"/>
          <w:szCs w:val="24"/>
          <w:lang w:val="sq-AL"/>
        </w:rPr>
        <w:t xml:space="preserve">BASHKIA SHKODËR    </w:t>
      </w:r>
    </w:p>
    <w:p w:rsidR="001F09FD" w:rsidRPr="00A66121" w:rsidRDefault="001F09FD" w:rsidP="0048437B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</w:p>
    <w:p w:rsidR="001F09FD" w:rsidRPr="00A66121" w:rsidRDefault="001F09FD" w:rsidP="0048437B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</w:p>
    <w:p w:rsidR="00DC7B4B" w:rsidRPr="00A66121" w:rsidRDefault="00DC7B4B" w:rsidP="0048437B">
      <w:pPr>
        <w:pStyle w:val="ListParagraph"/>
        <w:spacing w:before="68" w:line="276" w:lineRule="auto"/>
        <w:ind w:right="1837"/>
        <w:jc w:val="both"/>
        <w:rPr>
          <w:b/>
          <w:sz w:val="24"/>
          <w:szCs w:val="24"/>
          <w:lang w:val="sq-AL"/>
        </w:rPr>
      </w:pPr>
    </w:p>
    <w:p w:rsidR="00875535" w:rsidRPr="00A66121" w:rsidRDefault="00875535" w:rsidP="0048437B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66121">
        <w:rPr>
          <w:rFonts w:ascii="Times New Roman" w:eastAsia="Calibri" w:hAnsi="Times New Roman"/>
          <w:sz w:val="24"/>
          <w:szCs w:val="24"/>
        </w:rPr>
        <w:t>Në</w:t>
      </w:r>
      <w:r w:rsidRPr="00A66121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zbatim të</w:t>
      </w:r>
      <w:r w:rsidRPr="00A66121">
        <w:rPr>
          <w:rFonts w:ascii="Times New Roman" w:eastAsia="Calibri" w:hAnsi="Times New Roman"/>
          <w:spacing w:val="5"/>
          <w:sz w:val="24"/>
          <w:szCs w:val="24"/>
        </w:rPr>
        <w:t xml:space="preserve"> nenit 26, të </w:t>
      </w:r>
      <w:r w:rsidRPr="00A66121">
        <w:rPr>
          <w:rFonts w:ascii="Times New Roman" w:eastAsia="Calibri" w:hAnsi="Times New Roman"/>
          <w:sz w:val="24"/>
          <w:szCs w:val="24"/>
        </w:rPr>
        <w:t>ligjit</w:t>
      </w:r>
      <w:r w:rsidRPr="00A66121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152/2013</w:t>
      </w:r>
      <w:r w:rsidRPr="00A66121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“Për</w:t>
      </w:r>
      <w:r w:rsidRPr="00A66121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nëpunësin</w:t>
      </w:r>
      <w:r w:rsidRPr="00A66121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civil”</w:t>
      </w:r>
      <w:r w:rsidRPr="00A66121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</w:t>
      </w:r>
      <w:r w:rsidRPr="00A66121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ndryshuar,</w:t>
      </w:r>
      <w:r w:rsidRPr="00A66121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si</w:t>
      </w:r>
      <w:r w:rsidRPr="00A66121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dhe</w:t>
      </w:r>
      <w:r w:rsidRPr="00A66121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Kreut</w:t>
      </w:r>
      <w:r w:rsidRPr="00A66121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II dhe</w:t>
      </w:r>
      <w:r w:rsidRPr="00A66121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III,</w:t>
      </w:r>
      <w:r w:rsidRPr="00A66121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Vendimit</w:t>
      </w:r>
      <w:r w:rsidRPr="00A66121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nr.242,</w:t>
      </w:r>
      <w:r w:rsidRPr="00A66121">
        <w:rPr>
          <w:rFonts w:ascii="Times New Roman" w:eastAsia="Calibri" w:hAnsi="Times New Roman"/>
          <w:spacing w:val="2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datë</w:t>
      </w:r>
      <w:r w:rsidRPr="00A66121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18/03/2015 “P</w:t>
      </w:r>
      <w:r w:rsidRPr="00A66121">
        <w:rPr>
          <w:rFonts w:ascii="Times New Roman" w:hAnsi="Times New Roman"/>
          <w:color w:val="000000"/>
          <w:sz w:val="24"/>
          <w:szCs w:val="24"/>
        </w:rPr>
        <w:t>ër plotësimin e vendeve të lira në kategorinë e ulët dhe të mesme drejtuese“ të ndryshuar</w:t>
      </w:r>
      <w:r w:rsidRPr="00A66121">
        <w:rPr>
          <w:rFonts w:ascii="Times New Roman" w:hAnsi="Times New Roman"/>
          <w:spacing w:val="7"/>
          <w:sz w:val="24"/>
          <w:szCs w:val="24"/>
        </w:rPr>
        <w:t xml:space="preserve">; </w:t>
      </w:r>
      <w:r w:rsidRPr="00A66121">
        <w:rPr>
          <w:rFonts w:ascii="Times New Roman" w:hAnsi="Times New Roman"/>
          <w:sz w:val="24"/>
          <w:szCs w:val="24"/>
        </w:rPr>
        <w:t xml:space="preserve">Bashkia Shkodër </w:t>
      </w:r>
      <w:r w:rsidRPr="00A66121">
        <w:rPr>
          <w:rFonts w:ascii="Times New Roman" w:eastAsia="Calibri" w:hAnsi="Times New Roman"/>
          <w:sz w:val="24"/>
          <w:szCs w:val="24"/>
        </w:rPr>
        <w:t>shpall</w:t>
      </w:r>
      <w:r w:rsidRPr="00A66121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 xml:space="preserve">proçedurën e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l</w:t>
      </w:r>
      <w:r w:rsidR="0048437B"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ëvizjes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paralele</w:t>
      </w:r>
      <w:r w:rsidRPr="00A66121">
        <w:rPr>
          <w:rFonts w:ascii="Times New Roman" w:hAnsi="Times New Roman"/>
          <w:spacing w:val="18"/>
          <w:sz w:val="24"/>
          <w:szCs w:val="24"/>
        </w:rPr>
        <w:t xml:space="preserve"> dhe </w:t>
      </w:r>
      <w:r w:rsidRPr="00A66121">
        <w:rPr>
          <w:rFonts w:ascii="Times New Roman" w:eastAsia="Calibri" w:hAnsi="Times New Roman"/>
          <w:sz w:val="24"/>
          <w:szCs w:val="24"/>
        </w:rPr>
        <w:t>ngritjes në detyrë për kategorinë</w:t>
      </w:r>
      <w:r w:rsidRPr="00A66121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e ulët dhe mesme d</w:t>
      </w:r>
      <w:r w:rsidRPr="00A66121">
        <w:rPr>
          <w:rFonts w:ascii="Times New Roman" w:hAnsi="Times New Roman"/>
          <w:color w:val="000000"/>
          <w:sz w:val="24"/>
          <w:szCs w:val="24"/>
        </w:rPr>
        <w:t>rejtuese</w:t>
      </w:r>
      <w:r w:rsidRPr="00A66121">
        <w:rPr>
          <w:rFonts w:ascii="Times New Roman" w:eastAsia="Calibri" w:hAnsi="Times New Roman"/>
          <w:sz w:val="24"/>
          <w:szCs w:val="24"/>
        </w:rPr>
        <w:t xml:space="preserve"> s</w:t>
      </w:r>
      <w:r w:rsidRPr="00A66121">
        <w:rPr>
          <w:rFonts w:ascii="Times New Roman" w:hAnsi="Times New Roman"/>
          <w:spacing w:val="18"/>
          <w:sz w:val="24"/>
          <w:szCs w:val="24"/>
        </w:rPr>
        <w:t>ipas</w:t>
      </w:r>
      <w:r w:rsidRPr="00A66121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pozicioneve.</w:t>
      </w:r>
    </w:p>
    <w:p w:rsidR="00875535" w:rsidRPr="00A66121" w:rsidRDefault="00875535" w:rsidP="0048437B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875535" w:rsidRPr="00A66121" w:rsidRDefault="00875535" w:rsidP="0048437B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A66121">
        <w:rPr>
          <w:rFonts w:ascii="Times New Roman" w:hAnsi="Times New Roman"/>
          <w:spacing w:val="7"/>
          <w:sz w:val="24"/>
          <w:szCs w:val="24"/>
        </w:rPr>
        <w:t>Bashkëngjitur shpallj</w:t>
      </w:r>
      <w:r w:rsidR="0048437B" w:rsidRPr="00A66121">
        <w:rPr>
          <w:rFonts w:ascii="Times New Roman" w:hAnsi="Times New Roman"/>
          <w:spacing w:val="7"/>
          <w:sz w:val="24"/>
          <w:szCs w:val="24"/>
        </w:rPr>
        <w:t>a</w:t>
      </w:r>
      <w:r w:rsidR="003415DB">
        <w:rPr>
          <w:rFonts w:ascii="Times New Roman" w:hAnsi="Times New Roman"/>
          <w:spacing w:val="7"/>
          <w:sz w:val="24"/>
          <w:szCs w:val="24"/>
        </w:rPr>
        <w:t>.</w:t>
      </w:r>
    </w:p>
    <w:p w:rsidR="00DC7B4B" w:rsidRPr="00A66121" w:rsidRDefault="00DC7B4B" w:rsidP="0048437B">
      <w:pPr>
        <w:tabs>
          <w:tab w:val="left" w:pos="5445"/>
        </w:tabs>
        <w:jc w:val="both"/>
        <w:rPr>
          <w:b/>
          <w:sz w:val="24"/>
          <w:szCs w:val="24"/>
          <w:lang w:val="it-IT"/>
        </w:rPr>
      </w:pPr>
      <w:r w:rsidRPr="00A66121">
        <w:rPr>
          <w:b/>
          <w:sz w:val="24"/>
          <w:szCs w:val="24"/>
          <w:lang w:val="sq-AL"/>
        </w:rPr>
        <w:tab/>
        <w:t xml:space="preserve">                             </w:t>
      </w:r>
      <w:r w:rsidR="00875535" w:rsidRPr="00A66121">
        <w:rPr>
          <w:b/>
          <w:sz w:val="24"/>
          <w:szCs w:val="24"/>
          <w:lang w:val="sq-AL"/>
        </w:rPr>
        <w:tab/>
        <w:t xml:space="preserve">        </w:t>
      </w:r>
      <w:r w:rsidR="0048437B" w:rsidRPr="00A66121">
        <w:rPr>
          <w:b/>
          <w:sz w:val="24"/>
          <w:szCs w:val="24"/>
          <w:lang w:val="sq-AL"/>
        </w:rPr>
        <w:t xml:space="preserve">     </w:t>
      </w:r>
      <w:r w:rsidRPr="00A66121">
        <w:rPr>
          <w:b/>
          <w:sz w:val="24"/>
          <w:szCs w:val="24"/>
          <w:lang w:val="it-IT"/>
        </w:rPr>
        <w:t>KRYETAR</w:t>
      </w:r>
    </w:p>
    <w:p w:rsidR="00DC7B4B" w:rsidRPr="00A66121" w:rsidRDefault="00DC7B4B" w:rsidP="0048437B">
      <w:pPr>
        <w:tabs>
          <w:tab w:val="left" w:pos="5445"/>
        </w:tabs>
        <w:jc w:val="both"/>
        <w:rPr>
          <w:b/>
          <w:sz w:val="24"/>
          <w:szCs w:val="24"/>
          <w:lang w:val="it-IT"/>
        </w:rPr>
      </w:pPr>
    </w:p>
    <w:p w:rsidR="00DC7B4B" w:rsidRPr="00A66121" w:rsidRDefault="00DC7B4B" w:rsidP="0048437B">
      <w:pPr>
        <w:tabs>
          <w:tab w:val="left" w:pos="5445"/>
        </w:tabs>
        <w:jc w:val="both"/>
        <w:rPr>
          <w:b/>
          <w:sz w:val="24"/>
          <w:szCs w:val="24"/>
          <w:lang w:val="it-IT"/>
        </w:rPr>
      </w:pPr>
      <w:r w:rsidRPr="00A66121">
        <w:rPr>
          <w:b/>
          <w:sz w:val="24"/>
          <w:szCs w:val="24"/>
          <w:lang w:val="it-IT"/>
        </w:rPr>
        <w:tab/>
      </w:r>
      <w:r w:rsidRPr="00A66121">
        <w:rPr>
          <w:b/>
          <w:sz w:val="24"/>
          <w:szCs w:val="24"/>
          <w:lang w:val="it-IT"/>
        </w:rPr>
        <w:tab/>
        <w:t xml:space="preserve">                        </w:t>
      </w:r>
      <w:r w:rsidR="0048437B" w:rsidRPr="00A66121">
        <w:rPr>
          <w:b/>
          <w:sz w:val="24"/>
          <w:szCs w:val="24"/>
          <w:lang w:val="it-IT"/>
        </w:rPr>
        <w:tab/>
      </w:r>
      <w:r w:rsidRPr="00A66121">
        <w:rPr>
          <w:b/>
          <w:sz w:val="24"/>
          <w:szCs w:val="24"/>
          <w:lang w:val="it-IT"/>
        </w:rPr>
        <w:t>Benet BECI</w:t>
      </w: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66121">
        <w:rPr>
          <w:rFonts w:ascii="Times New Roman" w:hAnsi="Times New Roman"/>
          <w:b/>
          <w:noProof/>
          <w:sz w:val="24"/>
          <w:szCs w:val="24"/>
        </w:rPr>
        <w:t xml:space="preserve">ME VENDIM  DELEGIMI </w:t>
      </w: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6121">
        <w:rPr>
          <w:rFonts w:ascii="Times New Roman" w:hAnsi="Times New Roman"/>
          <w:b/>
          <w:sz w:val="24"/>
          <w:szCs w:val="24"/>
        </w:rPr>
        <w:t>Zv/Kryetar</w:t>
      </w: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B4B" w:rsidRPr="00A66121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6121">
        <w:rPr>
          <w:rFonts w:ascii="Times New Roman" w:hAnsi="Times New Roman"/>
          <w:b/>
          <w:sz w:val="24"/>
          <w:szCs w:val="24"/>
        </w:rPr>
        <w:t>Rudin BEKA</w:t>
      </w:r>
    </w:p>
    <w:p w:rsidR="00DC7B4B" w:rsidRDefault="00DC7B4B" w:rsidP="0048437B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1F09FD" w:rsidRPr="00A66121" w:rsidRDefault="001F09FD" w:rsidP="0048437B">
      <w:pPr>
        <w:jc w:val="both"/>
        <w:rPr>
          <w:color w:val="000000"/>
          <w:sz w:val="24"/>
          <w:szCs w:val="24"/>
          <w:lang w:val="sq-AL"/>
        </w:rPr>
      </w:pPr>
    </w:p>
    <w:p w:rsidR="00217A8E" w:rsidRPr="00A66121" w:rsidRDefault="00217A8E" w:rsidP="0048437B">
      <w:pPr>
        <w:jc w:val="both"/>
        <w:rPr>
          <w:color w:val="000000"/>
          <w:sz w:val="24"/>
          <w:szCs w:val="24"/>
          <w:lang w:val="sq-AL"/>
        </w:rPr>
      </w:pPr>
    </w:p>
    <w:p w:rsidR="00651949" w:rsidRPr="00A66121" w:rsidRDefault="00651949" w:rsidP="003415DB">
      <w:pPr>
        <w:spacing w:line="276" w:lineRule="auto"/>
        <w:jc w:val="both"/>
        <w:rPr>
          <w:color w:val="000000"/>
          <w:sz w:val="24"/>
          <w:szCs w:val="24"/>
          <w:lang w:val="sq-AL"/>
        </w:rPr>
      </w:pPr>
    </w:p>
    <w:p w:rsidR="00DC7B4B" w:rsidRPr="00A66121" w:rsidRDefault="00DC7B4B" w:rsidP="003415D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66121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12130" cy="656906"/>
            <wp:effectExtent l="19050" t="0" r="7620" b="0"/>
            <wp:docPr id="5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B" w:rsidRPr="003415DB" w:rsidRDefault="00DC7B4B" w:rsidP="003415D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415D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DC7B4B" w:rsidRPr="003415DB" w:rsidRDefault="00DC7B4B" w:rsidP="003415DB">
      <w:pPr>
        <w:spacing w:line="276" w:lineRule="auto"/>
        <w:jc w:val="center"/>
        <w:rPr>
          <w:b/>
          <w:sz w:val="24"/>
          <w:szCs w:val="24"/>
        </w:rPr>
      </w:pPr>
      <w:r w:rsidRPr="003415DB">
        <w:rPr>
          <w:b/>
          <w:sz w:val="24"/>
          <w:szCs w:val="24"/>
          <w:lang w:val="sq-AL"/>
        </w:rPr>
        <w:t>DREJTORIA</w:t>
      </w:r>
      <w:r w:rsidRPr="003415DB">
        <w:rPr>
          <w:b/>
          <w:sz w:val="24"/>
          <w:szCs w:val="24"/>
        </w:rPr>
        <w:t xml:space="preserve"> E BURIMEVE NJERËZORE DHE SHËRBIMEVE MBËSHTETËSE</w:t>
      </w:r>
    </w:p>
    <w:p w:rsidR="00EE5B25" w:rsidRPr="00A66121" w:rsidRDefault="00EE5B25" w:rsidP="003415DB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875535" w:rsidRPr="00A66121" w:rsidRDefault="00105B39" w:rsidP="003415DB">
      <w:p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A66121">
        <w:rPr>
          <w:b/>
          <w:bCs/>
          <w:color w:val="000000" w:themeColor="text1"/>
          <w:sz w:val="24"/>
          <w:szCs w:val="24"/>
        </w:rPr>
        <w:t xml:space="preserve"> </w:t>
      </w:r>
    </w:p>
    <w:p w:rsidR="0048437B" w:rsidRPr="00A66121" w:rsidRDefault="0048437B" w:rsidP="003415DB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48437B" w:rsidRPr="00A66121" w:rsidRDefault="0048437B" w:rsidP="003415DB">
      <w:pPr>
        <w:spacing w:line="276" w:lineRule="auto"/>
        <w:jc w:val="center"/>
        <w:rPr>
          <w:b/>
          <w:bCs/>
          <w:caps/>
          <w:color w:val="000000" w:themeColor="text1"/>
          <w:sz w:val="24"/>
          <w:szCs w:val="24"/>
        </w:rPr>
      </w:pPr>
      <w:r w:rsidRPr="00A66121">
        <w:rPr>
          <w:b/>
          <w:bCs/>
          <w:color w:val="000000" w:themeColor="text1"/>
          <w:sz w:val="24"/>
          <w:szCs w:val="24"/>
        </w:rPr>
        <w:t>SHPALLJE PËR  LËVIZJE PARALELE DHE NGRITJE NË DETYRË</w:t>
      </w:r>
    </w:p>
    <w:p w:rsidR="0048437B" w:rsidRPr="00A66121" w:rsidRDefault="0048437B" w:rsidP="003415DB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661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NË </w:t>
      </w:r>
      <w:r w:rsidRPr="00A66121">
        <w:rPr>
          <w:rFonts w:ascii="Times New Roman" w:eastAsia="Calibri" w:hAnsi="Times New Roman"/>
          <w:b/>
          <w:sz w:val="24"/>
          <w:szCs w:val="24"/>
        </w:rPr>
        <w:t xml:space="preserve">KATEGORINË  E ULËT </w:t>
      </w:r>
      <w:r w:rsidRPr="00A66121">
        <w:rPr>
          <w:rFonts w:ascii="Times New Roman" w:hAnsi="Times New Roman"/>
          <w:b/>
          <w:sz w:val="24"/>
          <w:szCs w:val="24"/>
        </w:rPr>
        <w:t>DREJTUESE DHE TË MESME DREJTUESE</w:t>
      </w:r>
    </w:p>
    <w:p w:rsidR="00A41E8C" w:rsidRPr="00A66121" w:rsidRDefault="00A41E8C" w:rsidP="003415DB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A41E8C" w:rsidRPr="00A66121" w:rsidRDefault="00A41E8C" w:rsidP="003415DB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C42F6" w:rsidRPr="00A66121" w:rsidRDefault="008C42F6" w:rsidP="003415DB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66121">
        <w:rPr>
          <w:rFonts w:ascii="Times New Roman" w:eastAsia="Calibri" w:hAnsi="Times New Roman"/>
          <w:sz w:val="24"/>
          <w:szCs w:val="24"/>
        </w:rPr>
        <w:t>Në</w:t>
      </w:r>
      <w:r w:rsidRPr="00A66121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zbatim të</w:t>
      </w:r>
      <w:r w:rsidRPr="00A66121">
        <w:rPr>
          <w:rFonts w:ascii="Times New Roman" w:eastAsia="Calibri" w:hAnsi="Times New Roman"/>
          <w:spacing w:val="5"/>
          <w:sz w:val="24"/>
          <w:szCs w:val="24"/>
        </w:rPr>
        <w:t xml:space="preserve"> nenit 26 të </w:t>
      </w:r>
      <w:r w:rsidRPr="00A66121">
        <w:rPr>
          <w:rFonts w:ascii="Times New Roman" w:eastAsia="Calibri" w:hAnsi="Times New Roman"/>
          <w:sz w:val="24"/>
          <w:szCs w:val="24"/>
        </w:rPr>
        <w:t>ligjit</w:t>
      </w:r>
      <w:r w:rsidRPr="00A66121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152/2013</w:t>
      </w:r>
      <w:r w:rsidRPr="00A66121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“Për</w:t>
      </w:r>
      <w:r w:rsidRPr="00A66121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nëpunësin</w:t>
      </w:r>
      <w:r w:rsidRPr="00A66121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civil”</w:t>
      </w:r>
      <w:r w:rsidRPr="00A66121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</w:t>
      </w:r>
      <w:r w:rsidRPr="00A66121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ndryshuar,</w:t>
      </w:r>
      <w:r w:rsidRPr="00A66121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Kreut</w:t>
      </w:r>
      <w:r w:rsidRPr="00A66121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II dhe</w:t>
      </w:r>
      <w:r w:rsidRPr="00A66121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III,</w:t>
      </w:r>
      <w:r w:rsidRPr="00A66121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Vendimit</w:t>
      </w:r>
      <w:r w:rsidRPr="00A66121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nr.242,</w:t>
      </w:r>
      <w:r w:rsidRPr="00A66121">
        <w:rPr>
          <w:rFonts w:ascii="Times New Roman" w:eastAsia="Calibri" w:hAnsi="Times New Roman"/>
          <w:spacing w:val="2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datë</w:t>
      </w:r>
      <w:r w:rsidRPr="00A66121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18/03/2015 “P</w:t>
      </w:r>
      <w:r w:rsidRPr="00A66121">
        <w:rPr>
          <w:rFonts w:ascii="Times New Roman" w:hAnsi="Times New Roman"/>
          <w:color w:val="000000"/>
          <w:sz w:val="24"/>
          <w:szCs w:val="24"/>
        </w:rPr>
        <w:t>ër plotësimin e vendeve të lira në kategorinë e ulët dhe të mesme drejtuese“</w:t>
      </w:r>
      <w:r w:rsidRPr="00A66121">
        <w:rPr>
          <w:rFonts w:ascii="Times New Roman" w:hAnsi="Times New Roman"/>
          <w:sz w:val="24"/>
          <w:szCs w:val="24"/>
        </w:rPr>
        <w:t>,</w:t>
      </w:r>
      <w:r w:rsidR="0048437B" w:rsidRPr="00A66121">
        <w:rPr>
          <w:rFonts w:ascii="Times New Roman" w:hAnsi="Times New Roman"/>
          <w:sz w:val="24"/>
          <w:szCs w:val="24"/>
        </w:rPr>
        <w:t xml:space="preserve"> i ndryshuar</w:t>
      </w:r>
      <w:r w:rsidRPr="00A66121">
        <w:rPr>
          <w:rFonts w:ascii="Times New Roman" w:hAnsi="Times New Roman"/>
          <w:sz w:val="24"/>
          <w:szCs w:val="24"/>
        </w:rPr>
        <w:t xml:space="preserve">; Bashkia Shkodër </w:t>
      </w:r>
      <w:r w:rsidRPr="00A66121">
        <w:rPr>
          <w:rFonts w:ascii="Times New Roman" w:eastAsia="Calibri" w:hAnsi="Times New Roman"/>
          <w:sz w:val="24"/>
          <w:szCs w:val="24"/>
        </w:rPr>
        <w:t>shpall</w:t>
      </w:r>
      <w:r w:rsidRPr="00A66121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 xml:space="preserve">proçedurën e </w:t>
      </w:r>
      <w:r w:rsidR="0048437B"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lë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vizjes paralele dhe </w:t>
      </w:r>
      <w:r w:rsidRPr="00A66121">
        <w:rPr>
          <w:rFonts w:ascii="Times New Roman" w:eastAsia="Calibri" w:hAnsi="Times New Roman"/>
          <w:sz w:val="24"/>
          <w:szCs w:val="24"/>
        </w:rPr>
        <w:t xml:space="preserve">ngritjes në detyrë në </w:t>
      </w:r>
      <w:r w:rsidRPr="00A66121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 xml:space="preserve">kategorinë e ulët dhe të mesme drejtuese </w:t>
      </w:r>
      <w:r w:rsidRPr="00A66121">
        <w:rPr>
          <w:rFonts w:ascii="Times New Roman" w:eastAsia="Calibri" w:hAnsi="Times New Roman"/>
          <w:sz w:val="24"/>
          <w:szCs w:val="24"/>
        </w:rPr>
        <w:t xml:space="preserve"> për</w:t>
      </w:r>
      <w:r w:rsidRPr="00A66121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pozicionin :</w:t>
      </w:r>
    </w:p>
    <w:p w:rsidR="00A41E8C" w:rsidRPr="00A66121" w:rsidRDefault="00A41E8C" w:rsidP="003415DB">
      <w:pPr>
        <w:spacing w:before="3" w:line="276" w:lineRule="auto"/>
        <w:jc w:val="both"/>
        <w:rPr>
          <w:sz w:val="24"/>
          <w:szCs w:val="24"/>
        </w:rPr>
      </w:pPr>
    </w:p>
    <w:p w:rsidR="00A41E8C" w:rsidRPr="00A66121" w:rsidRDefault="00A41E8C" w:rsidP="003415DB">
      <w:pPr>
        <w:spacing w:before="3" w:line="276" w:lineRule="auto"/>
        <w:jc w:val="both"/>
        <w:rPr>
          <w:sz w:val="24"/>
          <w:szCs w:val="24"/>
        </w:rPr>
      </w:pPr>
    </w:p>
    <w:p w:rsidR="00A41E8C" w:rsidRPr="00A66121" w:rsidRDefault="00A41E8C" w:rsidP="003415DB">
      <w:pPr>
        <w:spacing w:line="276" w:lineRule="auto"/>
        <w:ind w:left="116" w:right="645"/>
        <w:jc w:val="both"/>
        <w:rPr>
          <w:sz w:val="24"/>
          <w:szCs w:val="24"/>
        </w:rPr>
      </w:pPr>
    </w:p>
    <w:p w:rsidR="00493E4F" w:rsidRPr="00A66121" w:rsidRDefault="00A41E8C" w:rsidP="003415DB">
      <w:pPr>
        <w:spacing w:line="276" w:lineRule="auto"/>
        <w:ind w:right="637"/>
        <w:jc w:val="both"/>
        <w:rPr>
          <w:rFonts w:eastAsia="Calibri"/>
          <w:b/>
          <w:sz w:val="24"/>
          <w:szCs w:val="24"/>
        </w:rPr>
      </w:pPr>
      <w:r w:rsidRPr="00A66121">
        <w:rPr>
          <w:rFonts w:eastAsia="Calibri"/>
          <w:b/>
          <w:sz w:val="24"/>
          <w:szCs w:val="24"/>
        </w:rPr>
        <w:t xml:space="preserve">      </w:t>
      </w:r>
      <w:r w:rsidR="0048437B" w:rsidRPr="00A66121">
        <w:rPr>
          <w:rFonts w:eastAsia="Calibri"/>
          <w:b/>
          <w:sz w:val="24"/>
          <w:szCs w:val="24"/>
        </w:rPr>
        <w:t>-</w:t>
      </w:r>
      <w:r w:rsidRPr="00A66121">
        <w:rPr>
          <w:rFonts w:eastAsia="Calibri"/>
          <w:b/>
          <w:sz w:val="24"/>
          <w:szCs w:val="24"/>
        </w:rPr>
        <w:t xml:space="preserve">  Drejtor, </w:t>
      </w:r>
      <w:r w:rsidR="00CD2DA5" w:rsidRPr="00A66121">
        <w:rPr>
          <w:rFonts w:eastAsia="Calibri"/>
          <w:b/>
          <w:sz w:val="24"/>
          <w:szCs w:val="24"/>
        </w:rPr>
        <w:t xml:space="preserve">Drejtoria </w:t>
      </w:r>
      <w:r w:rsidR="00493E4F" w:rsidRPr="00A66121">
        <w:rPr>
          <w:rFonts w:eastAsia="Calibri"/>
          <w:b/>
          <w:sz w:val="24"/>
          <w:szCs w:val="24"/>
        </w:rPr>
        <w:t xml:space="preserve">e Shërbimeve Sociale, Strehimit dhe Shëndetit Publik </w:t>
      </w:r>
      <w:r w:rsidRPr="00A66121">
        <w:rPr>
          <w:rFonts w:eastAsia="Calibri"/>
          <w:b/>
          <w:sz w:val="24"/>
          <w:szCs w:val="24"/>
        </w:rPr>
        <w:t xml:space="preserve">                                                                  </w:t>
      </w:r>
    </w:p>
    <w:p w:rsidR="00493E4F" w:rsidRPr="00A66121" w:rsidRDefault="00493E4F" w:rsidP="003415DB">
      <w:pPr>
        <w:spacing w:line="276" w:lineRule="auto"/>
        <w:ind w:right="637"/>
        <w:jc w:val="both"/>
        <w:rPr>
          <w:rFonts w:eastAsia="Calibri"/>
          <w:b/>
          <w:sz w:val="24"/>
          <w:szCs w:val="24"/>
        </w:rPr>
      </w:pPr>
    </w:p>
    <w:p w:rsidR="00A41E8C" w:rsidRPr="00A66121" w:rsidRDefault="00493E4F" w:rsidP="003415DB">
      <w:pPr>
        <w:spacing w:line="276" w:lineRule="auto"/>
        <w:ind w:right="637"/>
        <w:jc w:val="both"/>
        <w:rPr>
          <w:rFonts w:eastAsia="Calibri"/>
          <w:b/>
          <w:w w:val="99"/>
          <w:sz w:val="24"/>
          <w:szCs w:val="24"/>
        </w:rPr>
      </w:pPr>
      <w:r w:rsidRPr="00A66121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</w:t>
      </w:r>
      <w:r w:rsidR="006E529C">
        <w:rPr>
          <w:rFonts w:eastAsia="Calibri"/>
          <w:b/>
          <w:sz w:val="24"/>
          <w:szCs w:val="24"/>
        </w:rPr>
        <w:tab/>
      </w:r>
      <w:r w:rsidRPr="00A66121">
        <w:rPr>
          <w:rFonts w:eastAsia="Calibri"/>
          <w:b/>
          <w:sz w:val="24"/>
          <w:szCs w:val="24"/>
        </w:rPr>
        <w:t xml:space="preserve"> </w:t>
      </w:r>
      <w:r w:rsidR="00A41E8C" w:rsidRPr="00A66121">
        <w:rPr>
          <w:rFonts w:eastAsia="Calibri"/>
          <w:b/>
          <w:sz w:val="24"/>
          <w:szCs w:val="24"/>
        </w:rPr>
        <w:t>Kategoria</w:t>
      </w:r>
      <w:r w:rsidR="00A41E8C" w:rsidRPr="00A66121">
        <w:rPr>
          <w:rFonts w:eastAsia="Calibri"/>
          <w:b/>
          <w:spacing w:val="-10"/>
          <w:sz w:val="24"/>
          <w:szCs w:val="24"/>
        </w:rPr>
        <w:t xml:space="preserve"> </w:t>
      </w:r>
      <w:r w:rsidR="00A41E8C" w:rsidRPr="00A66121">
        <w:rPr>
          <w:rFonts w:eastAsia="Calibri"/>
          <w:b/>
          <w:sz w:val="24"/>
          <w:szCs w:val="24"/>
        </w:rPr>
        <w:t>e</w:t>
      </w:r>
      <w:r w:rsidR="00A41E8C" w:rsidRPr="00A66121">
        <w:rPr>
          <w:rFonts w:eastAsia="Calibri"/>
          <w:b/>
          <w:spacing w:val="-1"/>
          <w:sz w:val="24"/>
          <w:szCs w:val="24"/>
        </w:rPr>
        <w:t xml:space="preserve"> </w:t>
      </w:r>
      <w:r w:rsidR="00A41E8C" w:rsidRPr="00A66121">
        <w:rPr>
          <w:rFonts w:eastAsia="Calibri"/>
          <w:b/>
          <w:sz w:val="24"/>
          <w:szCs w:val="24"/>
        </w:rPr>
        <w:t>pagës</w:t>
      </w:r>
      <w:r w:rsidR="00A41E8C" w:rsidRPr="00A66121">
        <w:rPr>
          <w:rFonts w:eastAsia="Calibri"/>
          <w:b/>
          <w:spacing w:val="-6"/>
          <w:sz w:val="24"/>
          <w:szCs w:val="24"/>
        </w:rPr>
        <w:t xml:space="preserve"> </w:t>
      </w:r>
      <w:r w:rsidR="00A41E8C" w:rsidRPr="00A66121">
        <w:rPr>
          <w:rFonts w:eastAsia="Calibri"/>
          <w:b/>
          <w:w w:val="99"/>
          <w:sz w:val="24"/>
          <w:szCs w:val="24"/>
        </w:rPr>
        <w:t>II-b</w:t>
      </w:r>
    </w:p>
    <w:p w:rsidR="00A41E8C" w:rsidRPr="00A66121" w:rsidRDefault="00A41E8C" w:rsidP="003415DB">
      <w:pPr>
        <w:pStyle w:val="ListParagraph"/>
        <w:spacing w:line="276" w:lineRule="auto"/>
        <w:ind w:left="2160" w:right="637"/>
        <w:jc w:val="both"/>
        <w:rPr>
          <w:rFonts w:eastAsia="Calibri"/>
          <w:b/>
          <w:w w:val="99"/>
          <w:sz w:val="24"/>
          <w:szCs w:val="24"/>
        </w:rPr>
      </w:pPr>
    </w:p>
    <w:p w:rsidR="00875535" w:rsidRPr="00A66121" w:rsidRDefault="00875535" w:rsidP="003415DB">
      <w:pPr>
        <w:spacing w:line="276" w:lineRule="auto"/>
        <w:ind w:right="637"/>
        <w:jc w:val="both"/>
        <w:rPr>
          <w:iCs/>
          <w:color w:val="000000" w:themeColor="text1"/>
          <w:spacing w:val="5"/>
          <w:sz w:val="24"/>
          <w:szCs w:val="24"/>
          <w:shd w:val="clear" w:color="auto" w:fill="FFEBEE"/>
        </w:rPr>
      </w:pPr>
      <w:r w:rsidRPr="00A66121">
        <w:rPr>
          <w:iCs/>
          <w:color w:val="000000" w:themeColor="text1"/>
          <w:spacing w:val="5"/>
          <w:sz w:val="24"/>
          <w:szCs w:val="24"/>
          <w:shd w:val="clear" w:color="auto" w:fill="FFEBEE"/>
        </w:rPr>
        <w:t xml:space="preserve"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detyrë. </w:t>
      </w:r>
    </w:p>
    <w:p w:rsidR="00A41E8C" w:rsidRPr="00A66121" w:rsidRDefault="00A41E8C" w:rsidP="003415DB">
      <w:pPr>
        <w:spacing w:line="276" w:lineRule="auto"/>
        <w:ind w:right="637"/>
        <w:jc w:val="both"/>
        <w:rPr>
          <w:i/>
          <w:iCs/>
          <w:color w:val="000000" w:themeColor="text1"/>
          <w:spacing w:val="5"/>
          <w:sz w:val="24"/>
          <w:szCs w:val="24"/>
          <w:shd w:val="clear" w:color="auto" w:fill="FFEBEE"/>
        </w:rPr>
      </w:pPr>
    </w:p>
    <w:p w:rsidR="00A41E8C" w:rsidRPr="00A66121" w:rsidRDefault="00A41E8C" w:rsidP="003415DB">
      <w:pPr>
        <w:shd w:val="clear" w:color="auto" w:fill="FFFFFF" w:themeFill="background1"/>
        <w:spacing w:line="276" w:lineRule="auto"/>
        <w:ind w:right="637"/>
        <w:jc w:val="both"/>
        <w:rPr>
          <w:i/>
          <w:iCs/>
          <w:color w:val="000000" w:themeColor="text1"/>
          <w:spacing w:val="5"/>
          <w:sz w:val="24"/>
          <w:szCs w:val="24"/>
          <w:shd w:val="clear" w:color="auto" w:fill="FFEBEE"/>
        </w:rPr>
      </w:pPr>
    </w:p>
    <w:p w:rsidR="00875535" w:rsidRPr="00A66121" w:rsidRDefault="00875535" w:rsidP="003415DB">
      <w:pPr>
        <w:shd w:val="clear" w:color="auto" w:fill="FFFFFF" w:themeFill="background1"/>
        <w:spacing w:line="276" w:lineRule="auto"/>
        <w:ind w:right="637"/>
        <w:jc w:val="both"/>
        <w:rPr>
          <w:i/>
          <w:iCs/>
          <w:color w:val="000000" w:themeColor="text1"/>
          <w:spacing w:val="5"/>
          <w:sz w:val="24"/>
          <w:szCs w:val="24"/>
          <w:shd w:val="clear" w:color="auto" w:fill="FFEBEE"/>
        </w:rPr>
      </w:pPr>
    </w:p>
    <w:p w:rsidR="00875535" w:rsidRPr="00A66121" w:rsidRDefault="00875535" w:rsidP="003415DB">
      <w:pPr>
        <w:shd w:val="clear" w:color="auto" w:fill="FFFFFF" w:themeFill="background1"/>
        <w:spacing w:line="276" w:lineRule="auto"/>
        <w:ind w:right="637"/>
        <w:jc w:val="both"/>
        <w:rPr>
          <w:i/>
          <w:iCs/>
          <w:color w:val="000000" w:themeColor="text1"/>
          <w:spacing w:val="5"/>
          <w:sz w:val="24"/>
          <w:szCs w:val="24"/>
          <w:shd w:val="clear" w:color="auto" w:fill="FFEBEE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800"/>
        <w:gridCol w:w="4743"/>
      </w:tblGrid>
      <w:tr w:rsidR="00875535" w:rsidRPr="00A66121" w:rsidTr="004650F9">
        <w:trPr>
          <w:trHeight w:val="420"/>
        </w:trPr>
        <w:tc>
          <w:tcPr>
            <w:tcW w:w="4845" w:type="dxa"/>
          </w:tcPr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A66121">
              <w:rPr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orëzimit të dok</w:t>
            </w:r>
            <w:r w:rsidRPr="00A66121">
              <w:rPr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mentav</w:t>
            </w:r>
            <w:r w:rsidRPr="00A66121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A66121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      </w:t>
            </w:r>
            <w:r w:rsidRPr="00A66121">
              <w:rPr>
                <w:b/>
                <w:bCs/>
                <w:i/>
                <w:color w:val="FF0000"/>
                <w:sz w:val="24"/>
                <w:szCs w:val="24"/>
              </w:rPr>
              <w:t>LËVIZJA PARALELE</w:t>
            </w:r>
          </w:p>
          <w:p w:rsidR="0048437B" w:rsidRPr="00A66121" w:rsidRDefault="0048437B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9"/>
              <w:jc w:val="both"/>
              <w:rPr>
                <w:rFonts w:eastAsia="Calibri"/>
                <w:b/>
                <w:i/>
                <w:color w:val="FF0000"/>
                <w:w w:val="102"/>
                <w:sz w:val="24"/>
                <w:szCs w:val="24"/>
              </w:rPr>
            </w:pPr>
          </w:p>
          <w:p w:rsidR="00875535" w:rsidRPr="00A66121" w:rsidRDefault="00875535" w:rsidP="006E52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A66121">
              <w:rPr>
                <w:b/>
                <w:color w:val="FF0000"/>
                <w:sz w:val="24"/>
                <w:szCs w:val="24"/>
              </w:rPr>
              <w:t xml:space="preserve">                       </w:t>
            </w:r>
            <w:r w:rsidR="006E529C">
              <w:rPr>
                <w:b/>
                <w:color w:val="FF0000"/>
                <w:sz w:val="24"/>
                <w:szCs w:val="24"/>
              </w:rPr>
              <w:t xml:space="preserve"> 21</w:t>
            </w:r>
            <w:r w:rsidRPr="00A66121">
              <w:rPr>
                <w:b/>
                <w:color w:val="FF0000"/>
                <w:sz w:val="24"/>
                <w:szCs w:val="24"/>
              </w:rPr>
              <w:t>.08.2023</w:t>
            </w:r>
          </w:p>
        </w:tc>
      </w:tr>
      <w:tr w:rsidR="00875535" w:rsidRPr="00A66121" w:rsidTr="004650F9">
        <w:trPr>
          <w:trHeight w:val="420"/>
        </w:trPr>
        <w:tc>
          <w:tcPr>
            <w:tcW w:w="4845" w:type="dxa"/>
          </w:tcPr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A66121">
              <w:rPr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orëzimit të dok</w:t>
            </w:r>
            <w:r w:rsidRPr="00A66121">
              <w:rPr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mentav</w:t>
            </w:r>
            <w:r w:rsidRPr="00A66121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A6612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A66121">
              <w:rPr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A66121">
              <w:rPr>
                <w:b/>
                <w:bCs/>
                <w:i/>
                <w:color w:val="FF0000"/>
                <w:sz w:val="24"/>
                <w:szCs w:val="24"/>
              </w:rPr>
              <w:t>NGRITJE NË DETYRË</w:t>
            </w:r>
          </w:p>
          <w:p w:rsidR="0048437B" w:rsidRPr="00A66121" w:rsidRDefault="0048437B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84"/>
              <w:jc w:val="both"/>
              <w:rPr>
                <w:rFonts w:eastAsia="Calibri"/>
                <w:b/>
                <w:i/>
                <w:color w:val="FF0000"/>
                <w:w w:val="102"/>
                <w:sz w:val="24"/>
                <w:szCs w:val="24"/>
              </w:rPr>
            </w:pPr>
          </w:p>
          <w:p w:rsidR="00875535" w:rsidRPr="00A66121" w:rsidRDefault="00875535" w:rsidP="003415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66121">
              <w:rPr>
                <w:b/>
                <w:color w:val="FF0000"/>
                <w:sz w:val="24"/>
                <w:szCs w:val="24"/>
              </w:rPr>
              <w:t xml:space="preserve">                        </w:t>
            </w:r>
            <w:r w:rsidR="006E529C">
              <w:rPr>
                <w:b/>
                <w:color w:val="FF0000"/>
                <w:sz w:val="24"/>
                <w:szCs w:val="24"/>
              </w:rPr>
              <w:t>26</w:t>
            </w:r>
            <w:r w:rsidR="00A66121" w:rsidRPr="00A66121">
              <w:rPr>
                <w:b/>
                <w:color w:val="FF0000"/>
                <w:sz w:val="24"/>
                <w:szCs w:val="24"/>
              </w:rPr>
              <w:t>.</w:t>
            </w:r>
            <w:r w:rsidRPr="00A66121">
              <w:rPr>
                <w:b/>
                <w:color w:val="FF0000"/>
                <w:sz w:val="24"/>
                <w:szCs w:val="24"/>
              </w:rPr>
              <w:t xml:space="preserve">08.2023 </w:t>
            </w:r>
          </w:p>
        </w:tc>
      </w:tr>
    </w:tbl>
    <w:p w:rsidR="00875535" w:rsidRPr="00A66121" w:rsidRDefault="00875535" w:rsidP="003415DB">
      <w:pPr>
        <w:spacing w:line="276" w:lineRule="auto"/>
        <w:jc w:val="both"/>
        <w:rPr>
          <w:sz w:val="24"/>
          <w:szCs w:val="24"/>
        </w:rPr>
      </w:pPr>
    </w:p>
    <w:p w:rsidR="00875535" w:rsidRPr="00A66121" w:rsidRDefault="00875535" w:rsidP="003415DB">
      <w:pPr>
        <w:spacing w:line="276" w:lineRule="auto"/>
        <w:jc w:val="both"/>
        <w:rPr>
          <w:sz w:val="24"/>
          <w:szCs w:val="24"/>
        </w:rPr>
      </w:pPr>
    </w:p>
    <w:p w:rsidR="00A41E8C" w:rsidRPr="00A66121" w:rsidRDefault="00A41E8C" w:rsidP="003415DB">
      <w:pPr>
        <w:shd w:val="clear" w:color="auto" w:fill="FFFFFF" w:themeFill="background1"/>
        <w:spacing w:line="276" w:lineRule="auto"/>
        <w:ind w:right="637"/>
        <w:jc w:val="both"/>
        <w:rPr>
          <w:rFonts w:eastAsia="Calibri"/>
          <w:b/>
          <w:color w:val="FFFFFF" w:themeColor="background1"/>
          <w:w w:val="99"/>
          <w:sz w:val="24"/>
          <w:szCs w:val="24"/>
        </w:rPr>
      </w:pPr>
    </w:p>
    <w:p w:rsidR="00A763D1" w:rsidRDefault="00A763D1" w:rsidP="003415DB">
      <w:pPr>
        <w:shd w:val="clear" w:color="auto" w:fill="FFFFFF" w:themeFill="background1"/>
        <w:spacing w:line="276" w:lineRule="auto"/>
        <w:ind w:right="637"/>
        <w:jc w:val="both"/>
        <w:rPr>
          <w:rFonts w:eastAsia="Calibri"/>
          <w:b/>
          <w:color w:val="FFFFFF" w:themeColor="background1"/>
          <w:w w:val="99"/>
          <w:sz w:val="24"/>
          <w:szCs w:val="24"/>
        </w:rPr>
      </w:pPr>
    </w:p>
    <w:p w:rsidR="006E529C" w:rsidRDefault="006E529C" w:rsidP="003415DB">
      <w:pPr>
        <w:shd w:val="clear" w:color="auto" w:fill="FFFFFF" w:themeFill="background1"/>
        <w:spacing w:line="276" w:lineRule="auto"/>
        <w:ind w:right="637"/>
        <w:jc w:val="both"/>
        <w:rPr>
          <w:rFonts w:eastAsia="Calibri"/>
          <w:b/>
          <w:color w:val="FFFFFF" w:themeColor="background1"/>
          <w:w w:val="99"/>
          <w:sz w:val="24"/>
          <w:szCs w:val="24"/>
        </w:rPr>
      </w:pPr>
    </w:p>
    <w:p w:rsidR="006E529C" w:rsidRPr="00A66121" w:rsidRDefault="006E529C" w:rsidP="003415DB">
      <w:pPr>
        <w:shd w:val="clear" w:color="auto" w:fill="FFFFFF" w:themeFill="background1"/>
        <w:spacing w:line="276" w:lineRule="auto"/>
        <w:ind w:right="637"/>
        <w:jc w:val="both"/>
        <w:rPr>
          <w:rFonts w:eastAsia="Calibri"/>
          <w:b/>
          <w:color w:val="FFFFFF" w:themeColor="background1"/>
          <w:w w:val="99"/>
          <w:sz w:val="24"/>
          <w:szCs w:val="24"/>
        </w:rPr>
      </w:pPr>
    </w:p>
    <w:p w:rsidR="00C42233" w:rsidRPr="00A66121" w:rsidRDefault="00C42233" w:rsidP="003415DB">
      <w:pPr>
        <w:pStyle w:val="ListParagraph"/>
        <w:shd w:val="clear" w:color="auto" w:fill="FFFFFF" w:themeFill="background1"/>
        <w:spacing w:line="276" w:lineRule="auto"/>
        <w:ind w:left="1440" w:right="637"/>
        <w:jc w:val="both"/>
        <w:rPr>
          <w:rFonts w:eastAsia="Calibri"/>
          <w:sz w:val="24"/>
          <w:szCs w:val="24"/>
        </w:rPr>
      </w:pPr>
    </w:p>
    <w:p w:rsidR="00C40385" w:rsidRPr="00A66121" w:rsidRDefault="00C40385" w:rsidP="003415DB">
      <w:pPr>
        <w:shd w:val="clear" w:color="auto" w:fill="FFFFFF" w:themeFill="background1"/>
        <w:spacing w:line="276" w:lineRule="auto"/>
        <w:ind w:right="637"/>
        <w:jc w:val="both"/>
        <w:rPr>
          <w:rFonts w:eastAsia="Calibri"/>
          <w:sz w:val="24"/>
          <w:szCs w:val="24"/>
        </w:rPr>
      </w:pPr>
    </w:p>
    <w:p w:rsidR="00A41E8C" w:rsidRPr="00A66121" w:rsidRDefault="00A41E8C" w:rsidP="003415DB">
      <w:pPr>
        <w:spacing w:before="6" w:line="276" w:lineRule="auto"/>
        <w:jc w:val="both"/>
        <w:rPr>
          <w:rFonts w:eastAsia="Calibri"/>
          <w:b/>
          <w:color w:val="000000" w:themeColor="text1"/>
          <w:w w:val="101"/>
          <w:sz w:val="24"/>
          <w:szCs w:val="24"/>
          <w:u w:val="single"/>
        </w:rPr>
      </w:pP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>Përshkrimi</w:t>
      </w:r>
      <w:r w:rsidRPr="00A66121">
        <w:rPr>
          <w:rFonts w:eastAsia="Calibri"/>
          <w:b/>
          <w:color w:val="000000" w:themeColor="text1"/>
          <w:spacing w:val="13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përgjithësues</w:t>
      </w:r>
      <w:r w:rsidRPr="00A66121">
        <w:rPr>
          <w:rFonts w:eastAsia="Calibri"/>
          <w:b/>
          <w:color w:val="000000" w:themeColor="text1"/>
          <w:spacing w:val="17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i</w:t>
      </w:r>
      <w:r w:rsidRPr="00A66121">
        <w:rPr>
          <w:rFonts w:eastAsia="Calibri"/>
          <w:b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punës</w:t>
      </w:r>
      <w:r w:rsidRPr="00A66121">
        <w:rPr>
          <w:rFonts w:eastAsia="Calibri"/>
          <w:b/>
          <w:color w:val="000000" w:themeColor="text1"/>
          <w:spacing w:val="8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për</w:t>
      </w:r>
      <w:r w:rsidRPr="00A66121">
        <w:rPr>
          <w:rFonts w:eastAsia="Calibri"/>
          <w:b/>
          <w:color w:val="000000" w:themeColor="text1"/>
          <w:spacing w:val="5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 xml:space="preserve">pozicionet </w:t>
      </w:r>
      <w:r w:rsidRPr="00A66121">
        <w:rPr>
          <w:rFonts w:eastAsia="Calibri"/>
          <w:b/>
          <w:color w:val="000000" w:themeColor="text1"/>
          <w:spacing w:val="13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si</w:t>
      </w:r>
      <w:r w:rsidRPr="00A66121">
        <w:rPr>
          <w:rFonts w:eastAsia="Calibri"/>
          <w:b/>
          <w:color w:val="000000" w:themeColor="text1"/>
          <w:spacing w:val="3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më</w:t>
      </w:r>
      <w:r w:rsidRPr="00A66121">
        <w:rPr>
          <w:rFonts w:eastAsia="Calibri"/>
          <w:b/>
          <w:color w:val="000000" w:themeColor="text1"/>
          <w:spacing w:val="5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sz w:val="24"/>
          <w:szCs w:val="24"/>
          <w:u w:val="single"/>
        </w:rPr>
        <w:t>sipër</w:t>
      </w:r>
      <w:r w:rsidRPr="00A66121">
        <w:rPr>
          <w:rFonts w:eastAsia="Calibri"/>
          <w:b/>
          <w:color w:val="000000" w:themeColor="text1"/>
          <w:spacing w:val="7"/>
          <w:sz w:val="24"/>
          <w:szCs w:val="24"/>
          <w:u w:val="single"/>
        </w:rPr>
        <w:t xml:space="preserve"> </w:t>
      </w:r>
      <w:r w:rsidRPr="00A66121">
        <w:rPr>
          <w:rFonts w:eastAsia="Calibri"/>
          <w:b/>
          <w:color w:val="000000" w:themeColor="text1"/>
          <w:w w:val="101"/>
          <w:sz w:val="24"/>
          <w:szCs w:val="24"/>
          <w:u w:val="single"/>
        </w:rPr>
        <w:t>është:</w:t>
      </w:r>
    </w:p>
    <w:p w:rsidR="00A41E8C" w:rsidRPr="00A66121" w:rsidRDefault="00A41E8C" w:rsidP="003415DB">
      <w:pPr>
        <w:spacing w:before="6" w:line="276" w:lineRule="auto"/>
        <w:ind w:left="116"/>
        <w:jc w:val="both"/>
        <w:rPr>
          <w:rFonts w:eastAsia="Calibri"/>
          <w:color w:val="000000" w:themeColor="text1"/>
          <w:sz w:val="24"/>
          <w:szCs w:val="24"/>
        </w:rPr>
      </w:pP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Organizon veprimtarinë</w:t>
      </w:r>
      <w:r w:rsidR="0083645C" w:rsidRPr="00A66121">
        <w:rPr>
          <w:rFonts w:ascii="Times New Roman" w:hAnsi="Times New Roman"/>
          <w:sz w:val="24"/>
          <w:szCs w:val="24"/>
        </w:rPr>
        <w:t xml:space="preserve"> e d</w:t>
      </w:r>
      <w:r w:rsidRPr="00A66121">
        <w:rPr>
          <w:rFonts w:ascii="Times New Roman" w:hAnsi="Times New Roman"/>
          <w:sz w:val="24"/>
          <w:szCs w:val="24"/>
        </w:rPr>
        <w:t>rejtorisë në proçesin e identifikimit dhe vlerësimit të nevojave për shërbime të kujdesit shoqëror në territorin e bashkisë;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Drejton proçesin e hartimit të Planit Social Vendor duke harmonizuar me politikat kombëtare dhe ato vendore  për ngritjen dhe shtrirjen në territor të shërbimeve të nevojshme të kujdesit shoqëror për p</w:t>
      </w:r>
      <w:r w:rsidRPr="00A66121">
        <w:rPr>
          <w:rFonts w:ascii="Times New Roman" w:hAnsi="Times New Roman"/>
          <w:spacing w:val="-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r shtr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s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t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në n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vojë,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p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rson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t</w:t>
      </w:r>
      <w:r w:rsidRPr="00A661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me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ft</w:t>
      </w:r>
      <w:r w:rsidRPr="00A66121">
        <w:rPr>
          <w:rFonts w:ascii="Times New Roman" w:hAnsi="Times New Roman"/>
          <w:spacing w:val="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si</w:t>
      </w:r>
      <w:r w:rsidRPr="00A661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të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kufi</w:t>
      </w:r>
      <w:r w:rsidRPr="00A66121">
        <w:rPr>
          <w:rFonts w:ascii="Times New Roman" w:hAnsi="Times New Roman"/>
          <w:spacing w:val="1"/>
          <w:sz w:val="24"/>
          <w:szCs w:val="24"/>
        </w:rPr>
        <w:t>z</w:t>
      </w:r>
      <w:r w:rsidRPr="00A66121">
        <w:rPr>
          <w:rFonts w:ascii="Times New Roman" w:hAnsi="Times New Roman"/>
          <w:sz w:val="24"/>
          <w:szCs w:val="24"/>
        </w:rPr>
        <w:t>u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r</w:t>
      </w:r>
      <w:r w:rsidRPr="00A66121">
        <w:rPr>
          <w:rFonts w:ascii="Times New Roman" w:hAnsi="Times New Roman"/>
          <w:spacing w:val="-2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,</w:t>
      </w:r>
      <w:r w:rsidRPr="00A661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f</w:t>
      </w:r>
      <w:r w:rsidRPr="00A66121">
        <w:rPr>
          <w:rFonts w:ascii="Times New Roman" w:hAnsi="Times New Roman"/>
          <w:spacing w:val="-2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m</w:t>
      </w:r>
      <w:r w:rsidRPr="00A66121">
        <w:rPr>
          <w:rFonts w:ascii="Times New Roman" w:hAnsi="Times New Roman"/>
          <w:spacing w:val="1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 xml:space="preserve">jët, </w:t>
      </w:r>
      <w:r w:rsidRPr="00A66121">
        <w:rPr>
          <w:rFonts w:ascii="Times New Roman" w:hAnsi="Times New Roman"/>
          <w:spacing w:val="-2"/>
          <w:sz w:val="24"/>
          <w:szCs w:val="24"/>
        </w:rPr>
        <w:t>g</w:t>
      </w:r>
      <w:r w:rsidRPr="00A66121">
        <w:rPr>
          <w:rFonts w:ascii="Times New Roman" w:hAnsi="Times New Roman"/>
          <w:spacing w:val="1"/>
          <w:sz w:val="24"/>
          <w:szCs w:val="24"/>
        </w:rPr>
        <w:t>r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të,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g</w:t>
      </w:r>
      <w:r w:rsidRPr="00A66121">
        <w:rPr>
          <w:rFonts w:ascii="Times New Roman" w:hAnsi="Times New Roman"/>
          <w:spacing w:val="-1"/>
          <w:sz w:val="24"/>
          <w:szCs w:val="24"/>
        </w:rPr>
        <w:t>ra</w:t>
      </w:r>
      <w:r w:rsidRPr="00A66121">
        <w:rPr>
          <w:rFonts w:ascii="Times New Roman" w:hAnsi="Times New Roman"/>
          <w:sz w:val="24"/>
          <w:szCs w:val="24"/>
        </w:rPr>
        <w:t>të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k</w:t>
      </w:r>
      <w:r w:rsidRPr="00A66121">
        <w:rPr>
          <w:rFonts w:ascii="Times New Roman" w:hAnsi="Times New Roman"/>
          <w:spacing w:val="4"/>
          <w:sz w:val="24"/>
          <w:szCs w:val="24"/>
        </w:rPr>
        <w:t>r</w:t>
      </w:r>
      <w:r w:rsidRPr="00A66121">
        <w:rPr>
          <w:rFonts w:ascii="Times New Roman" w:hAnsi="Times New Roman"/>
          <w:spacing w:val="-5"/>
          <w:sz w:val="24"/>
          <w:szCs w:val="24"/>
        </w:rPr>
        <w:t>y</w:t>
      </w:r>
      <w:r w:rsidRPr="00A66121">
        <w:rPr>
          <w:rFonts w:ascii="Times New Roman" w:hAnsi="Times New Roman"/>
          <w:spacing w:val="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f</w:t>
      </w:r>
      <w:r w:rsidRPr="00A66121">
        <w:rPr>
          <w:rFonts w:ascii="Times New Roman" w:hAnsi="Times New Roman"/>
          <w:spacing w:val="-2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m</w:t>
      </w:r>
      <w:r w:rsidRPr="00A66121">
        <w:rPr>
          <w:rFonts w:ascii="Times New Roman" w:hAnsi="Times New Roman"/>
          <w:spacing w:val="1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>l</w:t>
      </w:r>
      <w:r w:rsidRPr="00A66121">
        <w:rPr>
          <w:rFonts w:ascii="Times New Roman" w:hAnsi="Times New Roman"/>
          <w:spacing w:val="1"/>
          <w:sz w:val="24"/>
          <w:szCs w:val="24"/>
        </w:rPr>
        <w:t>j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pacing w:val="1"/>
          <w:sz w:val="24"/>
          <w:szCs w:val="24"/>
        </w:rPr>
        <w:t>r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,</w:t>
      </w:r>
      <w:r w:rsidRPr="00A661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hAnsi="Times New Roman"/>
          <w:spacing w:val="-2"/>
          <w:sz w:val="24"/>
          <w:szCs w:val="24"/>
        </w:rPr>
        <w:t>g</w:t>
      </w:r>
      <w:r w:rsidRPr="00A66121">
        <w:rPr>
          <w:rFonts w:ascii="Times New Roman" w:hAnsi="Times New Roman"/>
          <w:spacing w:val="1"/>
          <w:sz w:val="24"/>
          <w:szCs w:val="24"/>
        </w:rPr>
        <w:t>r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të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e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dhunu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pacing w:val="1"/>
          <w:sz w:val="24"/>
          <w:szCs w:val="24"/>
        </w:rPr>
        <w:t>r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, vik</w:t>
      </w:r>
      <w:r w:rsidRPr="00A66121">
        <w:rPr>
          <w:rFonts w:ascii="Times New Roman" w:hAnsi="Times New Roman"/>
          <w:spacing w:val="1"/>
          <w:sz w:val="24"/>
          <w:szCs w:val="24"/>
        </w:rPr>
        <w:t>t</w:t>
      </w:r>
      <w:r w:rsidRPr="00A66121">
        <w:rPr>
          <w:rFonts w:ascii="Times New Roman" w:hAnsi="Times New Roman"/>
          <w:sz w:val="24"/>
          <w:szCs w:val="24"/>
        </w:rPr>
        <w:t>i</w:t>
      </w:r>
      <w:r w:rsidRPr="00A66121">
        <w:rPr>
          <w:rFonts w:ascii="Times New Roman" w:hAnsi="Times New Roman"/>
          <w:spacing w:val="1"/>
          <w:sz w:val="24"/>
          <w:szCs w:val="24"/>
        </w:rPr>
        <w:t>m</w:t>
      </w:r>
      <w:r w:rsidRPr="00A66121">
        <w:rPr>
          <w:rFonts w:ascii="Times New Roman" w:hAnsi="Times New Roman"/>
          <w:sz w:val="24"/>
          <w:szCs w:val="24"/>
        </w:rPr>
        <w:t>a të tr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fikut,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n</w:t>
      </w:r>
      <w:r w:rsidRPr="00A66121">
        <w:rPr>
          <w:rFonts w:ascii="Times New Roman" w:hAnsi="Times New Roman"/>
          <w:spacing w:val="-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na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po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p</w:t>
      </w:r>
      <w:r w:rsidRPr="00A66121">
        <w:rPr>
          <w:rFonts w:ascii="Times New Roman" w:hAnsi="Times New Roman"/>
          <w:spacing w:val="-1"/>
          <w:sz w:val="24"/>
          <w:szCs w:val="24"/>
        </w:rPr>
        <w:t>r</w:t>
      </w:r>
      <w:r w:rsidRPr="00A66121">
        <w:rPr>
          <w:rFonts w:ascii="Times New Roman" w:hAnsi="Times New Roman"/>
          <w:sz w:val="24"/>
          <w:szCs w:val="24"/>
        </w:rPr>
        <w:t>indër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me shumë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f</w:t>
      </w:r>
      <w:r w:rsidRPr="00A66121">
        <w:rPr>
          <w:rFonts w:ascii="Times New Roman" w:hAnsi="Times New Roman"/>
          <w:spacing w:val="-2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m</w:t>
      </w:r>
      <w:r w:rsidRPr="00A66121">
        <w:rPr>
          <w:rFonts w:ascii="Times New Roman" w:hAnsi="Times New Roman"/>
          <w:spacing w:val="1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>jë, të moshu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rit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t</w:t>
      </w:r>
      <w:r w:rsidRPr="00A66121">
        <w:rPr>
          <w:rFonts w:ascii="Times New Roman" w:hAnsi="Times New Roman"/>
          <w:spacing w:val="1"/>
          <w:sz w:val="24"/>
          <w:szCs w:val="24"/>
        </w:rPr>
        <w:t>j</w:t>
      </w:r>
      <w:r w:rsidRPr="00A66121">
        <w:rPr>
          <w:rFonts w:ascii="Times New Roman" w:hAnsi="Times New Roman"/>
          <w:sz w:val="24"/>
          <w:szCs w:val="24"/>
        </w:rPr>
        <w:t>.,</w:t>
      </w:r>
      <w:r w:rsidRPr="00A661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sipas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më</w:t>
      </w:r>
      <w:r w:rsidRPr="00A66121">
        <w:rPr>
          <w:rFonts w:ascii="Times New Roman" w:hAnsi="Times New Roman"/>
          <w:spacing w:val="4"/>
          <w:sz w:val="24"/>
          <w:szCs w:val="24"/>
        </w:rPr>
        <w:t>n</w:t>
      </w:r>
      <w:r w:rsidRPr="00A66121">
        <w:rPr>
          <w:rFonts w:ascii="Times New Roman" w:hAnsi="Times New Roman"/>
          <w:spacing w:val="-5"/>
          <w:sz w:val="24"/>
          <w:szCs w:val="24"/>
        </w:rPr>
        <w:t>y</w:t>
      </w:r>
      <w:r w:rsidRPr="00A66121">
        <w:rPr>
          <w:rFonts w:ascii="Times New Roman" w:hAnsi="Times New Roman"/>
          <w:sz w:val="24"/>
          <w:szCs w:val="24"/>
        </w:rPr>
        <w:t>r</w:t>
      </w:r>
      <w:r w:rsidRPr="00A66121">
        <w:rPr>
          <w:rFonts w:ascii="Times New Roman" w:hAnsi="Times New Roman"/>
          <w:spacing w:val="-2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s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pacing w:val="2"/>
          <w:sz w:val="24"/>
          <w:szCs w:val="24"/>
        </w:rPr>
        <w:t>s</w:t>
      </w:r>
      <w:r w:rsidRPr="00A66121">
        <w:rPr>
          <w:rFonts w:ascii="Times New Roman" w:hAnsi="Times New Roman"/>
          <w:sz w:val="24"/>
          <w:szCs w:val="24"/>
        </w:rPr>
        <w:t>ë p</w:t>
      </w:r>
      <w:r w:rsidRPr="00A66121">
        <w:rPr>
          <w:rFonts w:ascii="Times New Roman" w:hAnsi="Times New Roman"/>
          <w:spacing w:val="-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r</w:t>
      </w:r>
      <w:r w:rsidRPr="00A66121">
        <w:rPr>
          <w:rFonts w:ascii="Times New Roman" w:hAnsi="Times New Roman"/>
          <w:spacing w:val="-2"/>
          <w:sz w:val="24"/>
          <w:szCs w:val="24"/>
        </w:rPr>
        <w:t>c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kt</w:t>
      </w:r>
      <w:r w:rsidRPr="00A66121">
        <w:rPr>
          <w:rFonts w:ascii="Times New Roman" w:hAnsi="Times New Roman"/>
          <w:spacing w:val="3"/>
          <w:sz w:val="24"/>
          <w:szCs w:val="24"/>
        </w:rPr>
        <w:t>u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r me</w:t>
      </w:r>
      <w:r w:rsidRPr="00A661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l</w:t>
      </w:r>
      <w:r w:rsidRPr="00A66121">
        <w:rPr>
          <w:rFonts w:ascii="Times New Roman" w:hAnsi="Times New Roman"/>
          <w:spacing w:val="3"/>
          <w:sz w:val="24"/>
          <w:szCs w:val="24"/>
        </w:rPr>
        <w:t>i</w:t>
      </w:r>
      <w:r w:rsidRPr="00A66121">
        <w:rPr>
          <w:rFonts w:ascii="Times New Roman" w:hAnsi="Times New Roman"/>
          <w:spacing w:val="-2"/>
          <w:sz w:val="24"/>
          <w:szCs w:val="24"/>
        </w:rPr>
        <w:t>g</w:t>
      </w:r>
      <w:r w:rsidRPr="00A66121">
        <w:rPr>
          <w:rFonts w:ascii="Times New Roman" w:hAnsi="Times New Roman"/>
          <w:sz w:val="24"/>
          <w:szCs w:val="24"/>
        </w:rPr>
        <w:t>j.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Drejton proçe</w:t>
      </w:r>
      <w:r w:rsidR="0048437B" w:rsidRPr="00A66121">
        <w:rPr>
          <w:rFonts w:ascii="Times New Roman" w:hAnsi="Times New Roman"/>
          <w:sz w:val="24"/>
          <w:szCs w:val="24"/>
        </w:rPr>
        <w:t>sin e përgatitjes së Programit Buxhetor V</w:t>
      </w:r>
      <w:r w:rsidRPr="00A66121">
        <w:rPr>
          <w:rFonts w:ascii="Times New Roman" w:hAnsi="Times New Roman"/>
          <w:sz w:val="24"/>
          <w:szCs w:val="24"/>
        </w:rPr>
        <w:t xml:space="preserve">jetor dhe afatmesëm për miratim në këshill bashkiak; 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Organizon dhe siguron realizimin dhe garantimin e mbrojtjes së fëmijëve në territorin e bashkisë;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Organizon dhe siguron realizimin e masave për parandalimin dhe mbrojtjen e viktimave të dhunës me bazë gjinore;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Organizon dhe siguron marrjen e masave për menaxhimin e programeve të strehimit;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Organizon veprimtarinë për realizimin e masave që synojnë përmirësimin e shëndetit, cilësisë së jetës së komunitetit përmes aktiviteteve të edukimit e promocionit shëndetësor, parandalimit të sëmundjeve dhe shërbimeve të tjera shëndetësore në bashkëpunim me institucionet përgjegjëse të shërbimit shëndetësor 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Organizon dhe drejton aktivitetin dhe shërbimet që ofrohen në qendrat komunitare dhe rezidenciale e ngritura në territor për ofrimin e shërbimeve të kujdesit shoqëror që administrohen nga Bashkia.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Siguron partneritetin me shoqërinë civile, organizata jo-fitimprurëse, biznesin privat dhe biznesin social nё veçanti;</w:t>
      </w:r>
    </w:p>
    <w:p w:rsidR="00A26428" w:rsidRPr="00A66121" w:rsidRDefault="00A26428" w:rsidP="00AA218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Koordinon k</w:t>
      </w:r>
      <w:r w:rsidRPr="00A66121">
        <w:rPr>
          <w:rFonts w:ascii="Times New Roman" w:hAnsi="Times New Roman"/>
          <w:spacing w:val="-1"/>
          <w:sz w:val="24"/>
          <w:szCs w:val="24"/>
        </w:rPr>
        <w:t>r</w:t>
      </w:r>
      <w:r w:rsidRPr="00A66121">
        <w:rPr>
          <w:rFonts w:ascii="Times New Roman" w:hAnsi="Times New Roman"/>
          <w:sz w:val="24"/>
          <w:szCs w:val="24"/>
        </w:rPr>
        <w:t>i</w:t>
      </w:r>
      <w:r w:rsidRPr="00A66121">
        <w:rPr>
          <w:rFonts w:ascii="Times New Roman" w:hAnsi="Times New Roman"/>
          <w:spacing w:val="1"/>
          <w:sz w:val="24"/>
          <w:szCs w:val="24"/>
        </w:rPr>
        <w:t>j</w:t>
      </w:r>
      <w:r w:rsidRPr="00A66121">
        <w:rPr>
          <w:rFonts w:ascii="Times New Roman" w:hAnsi="Times New Roman"/>
          <w:sz w:val="24"/>
          <w:szCs w:val="24"/>
        </w:rPr>
        <w:t>i</w:t>
      </w:r>
      <w:r w:rsidRPr="00A66121">
        <w:rPr>
          <w:rFonts w:ascii="Times New Roman" w:hAnsi="Times New Roman"/>
          <w:spacing w:val="1"/>
          <w:sz w:val="24"/>
          <w:szCs w:val="24"/>
        </w:rPr>
        <w:t>m</w:t>
      </w:r>
      <w:r w:rsidRPr="00A66121">
        <w:rPr>
          <w:rFonts w:ascii="Times New Roman" w:hAnsi="Times New Roman"/>
          <w:sz w:val="24"/>
          <w:szCs w:val="24"/>
        </w:rPr>
        <w:t>in,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në b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shkë</w:t>
      </w:r>
      <w:r w:rsidRPr="00A66121">
        <w:rPr>
          <w:rFonts w:ascii="Times New Roman" w:hAnsi="Times New Roman"/>
          <w:spacing w:val="-1"/>
          <w:sz w:val="24"/>
          <w:szCs w:val="24"/>
        </w:rPr>
        <w:t>p</w:t>
      </w:r>
      <w:r w:rsidRPr="00A66121">
        <w:rPr>
          <w:rFonts w:ascii="Times New Roman" w:hAnsi="Times New Roman"/>
          <w:sz w:val="24"/>
          <w:szCs w:val="24"/>
        </w:rPr>
        <w:t>unim</w:t>
      </w:r>
      <w:r w:rsidRPr="00A661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me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</w:t>
      </w:r>
      <w:r w:rsidRPr="00A66121">
        <w:rPr>
          <w:rFonts w:ascii="Times New Roman" w:hAnsi="Times New Roman"/>
          <w:spacing w:val="1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>nis</w:t>
      </w:r>
      <w:r w:rsidRPr="00A66121">
        <w:rPr>
          <w:rFonts w:ascii="Times New Roman" w:hAnsi="Times New Roman"/>
          <w:spacing w:val="1"/>
          <w:sz w:val="24"/>
          <w:szCs w:val="24"/>
        </w:rPr>
        <w:t>t</w:t>
      </w:r>
      <w:r w:rsidRPr="00A66121">
        <w:rPr>
          <w:rFonts w:ascii="Times New Roman" w:hAnsi="Times New Roman"/>
          <w:sz w:val="24"/>
          <w:szCs w:val="24"/>
        </w:rPr>
        <w:t>rinë e linjës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të</w:t>
      </w:r>
      <w:r w:rsidRPr="00A661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fondit soci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l për</w:t>
      </w:r>
      <w:r w:rsidRPr="00A66121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A66121">
        <w:rPr>
          <w:rFonts w:ascii="Times New Roman" w:hAnsi="Times New Roman"/>
          <w:sz w:val="24"/>
          <w:szCs w:val="24"/>
        </w:rPr>
        <w:t>ina</w:t>
      </w:r>
      <w:r w:rsidRPr="00A66121">
        <w:rPr>
          <w:rFonts w:ascii="Times New Roman" w:hAnsi="Times New Roman"/>
          <w:spacing w:val="2"/>
          <w:sz w:val="24"/>
          <w:szCs w:val="24"/>
        </w:rPr>
        <w:t>n</w:t>
      </w:r>
      <w:r w:rsidRPr="00A66121">
        <w:rPr>
          <w:rFonts w:ascii="Times New Roman" w:hAnsi="Times New Roman"/>
          <w:spacing w:val="-1"/>
          <w:sz w:val="24"/>
          <w:szCs w:val="24"/>
        </w:rPr>
        <w:t>c</w:t>
      </w:r>
      <w:r w:rsidRPr="00A66121">
        <w:rPr>
          <w:rFonts w:ascii="Times New Roman" w:hAnsi="Times New Roman"/>
          <w:sz w:val="24"/>
          <w:szCs w:val="24"/>
        </w:rPr>
        <w:t>i</w:t>
      </w:r>
      <w:r w:rsidRPr="00A66121">
        <w:rPr>
          <w:rFonts w:ascii="Times New Roman" w:hAnsi="Times New Roman"/>
          <w:spacing w:val="1"/>
          <w:sz w:val="24"/>
          <w:szCs w:val="24"/>
        </w:rPr>
        <w:t>m</w:t>
      </w:r>
      <w:r w:rsidRPr="00A66121">
        <w:rPr>
          <w:rFonts w:ascii="Times New Roman" w:hAnsi="Times New Roman"/>
          <w:sz w:val="24"/>
          <w:szCs w:val="24"/>
        </w:rPr>
        <w:t xml:space="preserve">in e </w:t>
      </w:r>
      <w:r w:rsidRPr="00A66121">
        <w:rPr>
          <w:rFonts w:ascii="Times New Roman" w:hAnsi="Times New Roman"/>
          <w:spacing w:val="2"/>
          <w:sz w:val="24"/>
          <w:szCs w:val="24"/>
        </w:rPr>
        <w:t>s</w:t>
      </w:r>
      <w:r w:rsidRPr="00A66121">
        <w:rPr>
          <w:rFonts w:ascii="Times New Roman" w:hAnsi="Times New Roman"/>
          <w:sz w:val="24"/>
          <w:szCs w:val="24"/>
        </w:rPr>
        <w:t>h</w:t>
      </w:r>
      <w:r w:rsidRPr="00A66121">
        <w:rPr>
          <w:rFonts w:ascii="Times New Roman" w:hAnsi="Times New Roman"/>
          <w:spacing w:val="-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rbim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v</w:t>
      </w:r>
      <w:r w:rsidRPr="00A66121">
        <w:rPr>
          <w:rFonts w:ascii="Times New Roman" w:hAnsi="Times New Roman"/>
          <w:spacing w:val="-1"/>
          <w:sz w:val="24"/>
          <w:szCs w:val="24"/>
        </w:rPr>
        <w:t>e</w:t>
      </w:r>
      <w:r w:rsidRPr="00A66121">
        <w:rPr>
          <w:rFonts w:ascii="Times New Roman" w:hAnsi="Times New Roman"/>
          <w:sz w:val="24"/>
          <w:szCs w:val="24"/>
        </w:rPr>
        <w:t>, sipas më</w:t>
      </w:r>
      <w:r w:rsidRPr="00A66121">
        <w:rPr>
          <w:rFonts w:ascii="Times New Roman" w:hAnsi="Times New Roman"/>
          <w:spacing w:val="4"/>
          <w:sz w:val="24"/>
          <w:szCs w:val="24"/>
        </w:rPr>
        <w:t>n</w:t>
      </w:r>
      <w:r w:rsidRPr="00A66121">
        <w:rPr>
          <w:rFonts w:ascii="Times New Roman" w:hAnsi="Times New Roman"/>
          <w:spacing w:val="-5"/>
          <w:sz w:val="24"/>
          <w:szCs w:val="24"/>
        </w:rPr>
        <w:t>y</w:t>
      </w:r>
      <w:r w:rsidRPr="00A66121">
        <w:rPr>
          <w:rFonts w:ascii="Times New Roman" w:hAnsi="Times New Roman"/>
          <w:spacing w:val="1"/>
          <w:sz w:val="24"/>
          <w:szCs w:val="24"/>
        </w:rPr>
        <w:t>rë</w:t>
      </w:r>
      <w:r w:rsidRPr="00A66121">
        <w:rPr>
          <w:rFonts w:ascii="Times New Roman" w:hAnsi="Times New Roman"/>
          <w:sz w:val="24"/>
          <w:szCs w:val="24"/>
        </w:rPr>
        <w:t>s së p</w:t>
      </w:r>
      <w:r w:rsidRPr="00A66121">
        <w:rPr>
          <w:rFonts w:ascii="Times New Roman" w:hAnsi="Times New Roman"/>
          <w:spacing w:val="-1"/>
          <w:sz w:val="24"/>
          <w:szCs w:val="24"/>
        </w:rPr>
        <w:t>ë</w:t>
      </w:r>
      <w:r w:rsidRPr="00A66121">
        <w:rPr>
          <w:rFonts w:ascii="Times New Roman" w:hAnsi="Times New Roman"/>
          <w:sz w:val="24"/>
          <w:szCs w:val="24"/>
        </w:rPr>
        <w:t>rc</w:t>
      </w:r>
      <w:r w:rsidRPr="00A66121">
        <w:rPr>
          <w:rFonts w:ascii="Times New Roman" w:hAnsi="Times New Roman"/>
          <w:spacing w:val="-1"/>
          <w:sz w:val="24"/>
          <w:szCs w:val="24"/>
        </w:rPr>
        <w:t>a</w:t>
      </w:r>
      <w:r w:rsidRPr="00A66121">
        <w:rPr>
          <w:rFonts w:ascii="Times New Roman" w:hAnsi="Times New Roman"/>
          <w:sz w:val="24"/>
          <w:szCs w:val="24"/>
        </w:rPr>
        <w:t>ktuar</w:t>
      </w:r>
      <w:r w:rsidRPr="00A661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66121">
        <w:rPr>
          <w:rFonts w:ascii="Times New Roman" w:hAnsi="Times New Roman"/>
          <w:sz w:val="24"/>
          <w:szCs w:val="24"/>
        </w:rPr>
        <w:t>me l</w:t>
      </w:r>
      <w:r w:rsidRPr="00A66121">
        <w:rPr>
          <w:rFonts w:ascii="Times New Roman" w:hAnsi="Times New Roman"/>
          <w:spacing w:val="3"/>
          <w:sz w:val="24"/>
          <w:szCs w:val="24"/>
        </w:rPr>
        <w:t>i</w:t>
      </w:r>
      <w:r w:rsidRPr="00A66121">
        <w:rPr>
          <w:rFonts w:ascii="Times New Roman" w:hAnsi="Times New Roman"/>
          <w:spacing w:val="-2"/>
          <w:sz w:val="24"/>
          <w:szCs w:val="24"/>
        </w:rPr>
        <w:t>g</w:t>
      </w:r>
      <w:r w:rsidRPr="00A66121">
        <w:rPr>
          <w:rFonts w:ascii="Times New Roman" w:hAnsi="Times New Roman"/>
          <w:sz w:val="24"/>
          <w:szCs w:val="24"/>
        </w:rPr>
        <w:t>j.</w:t>
      </w:r>
    </w:p>
    <w:p w:rsidR="00A26428" w:rsidRPr="00A66121" w:rsidRDefault="00A26428" w:rsidP="003415D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1E8C" w:rsidRPr="00A66121" w:rsidRDefault="00A41E8C" w:rsidP="003415DB">
      <w:pPr>
        <w:spacing w:before="4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A41E8C" w:rsidRPr="00A66121" w:rsidRDefault="00A41E8C" w:rsidP="00AA218F">
      <w:pPr>
        <w:pStyle w:val="ListParagraph"/>
        <w:numPr>
          <w:ilvl w:val="0"/>
          <w:numId w:val="1"/>
        </w:numPr>
        <w:spacing w:line="276" w:lineRule="auto"/>
        <w:ind w:right="221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A66121">
        <w:rPr>
          <w:rFonts w:eastAsia="Calibri"/>
          <w:b/>
          <w:color w:val="000000" w:themeColor="text1"/>
          <w:sz w:val="24"/>
          <w:szCs w:val="24"/>
        </w:rPr>
        <w:t>LËVIZJA PARALELE</w:t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</w:rPr>
      </w:pPr>
    </w:p>
    <w:p w:rsidR="00A41E8C" w:rsidRPr="00A66121" w:rsidRDefault="00A41E8C" w:rsidP="003415DB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  <w:sz w:val="24"/>
          <w:szCs w:val="24"/>
        </w:rPr>
      </w:pP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b/>
          <w:i/>
          <w:color w:val="FF0000"/>
          <w:position w:val="4"/>
          <w:sz w:val="24"/>
          <w:szCs w:val="24"/>
        </w:rPr>
        <w:softHyphen/>
      </w:r>
      <w:r w:rsidRPr="00A66121">
        <w:rPr>
          <w:rFonts w:eastAsia="Calibri"/>
          <w:i/>
          <w:color w:val="FF0000"/>
          <w:sz w:val="24"/>
          <w:szCs w:val="24"/>
        </w:rPr>
        <w:t>Kanë</w:t>
      </w:r>
      <w:r w:rsidRPr="00A66121">
        <w:rPr>
          <w:rFonts w:eastAsia="Calibri"/>
          <w:i/>
          <w:color w:val="FF0000"/>
          <w:spacing w:val="1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të</w:t>
      </w:r>
      <w:r w:rsidRPr="00A66121">
        <w:rPr>
          <w:rFonts w:eastAsia="Calibri"/>
          <w:i/>
          <w:color w:val="FF0000"/>
          <w:spacing w:val="5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drejtë</w:t>
      </w:r>
      <w:r w:rsidRPr="00A66121">
        <w:rPr>
          <w:rFonts w:eastAsia="Calibri"/>
          <w:i/>
          <w:color w:val="FF0000"/>
          <w:spacing w:val="1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të</w:t>
      </w:r>
      <w:r w:rsidRPr="00A66121">
        <w:rPr>
          <w:rFonts w:eastAsia="Calibri"/>
          <w:i/>
          <w:color w:val="FF0000"/>
          <w:spacing w:val="5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aplikojnë</w:t>
      </w:r>
      <w:r w:rsidRPr="00A66121">
        <w:rPr>
          <w:rFonts w:eastAsia="Calibri"/>
          <w:i/>
          <w:color w:val="FF0000"/>
          <w:spacing w:val="-3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për</w:t>
      </w:r>
      <w:r w:rsidRPr="00A66121">
        <w:rPr>
          <w:rFonts w:eastAsia="Calibri"/>
          <w:i/>
          <w:color w:val="FF0000"/>
          <w:spacing w:val="3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këtë</w:t>
      </w:r>
      <w:r w:rsidRPr="00A66121">
        <w:rPr>
          <w:rFonts w:eastAsia="Calibri"/>
          <w:i/>
          <w:color w:val="FF0000"/>
          <w:spacing w:val="3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procedurë</w:t>
      </w:r>
      <w:r w:rsidRPr="00A66121">
        <w:rPr>
          <w:rFonts w:eastAsia="Calibri"/>
          <w:i/>
          <w:color w:val="FF0000"/>
          <w:spacing w:val="-19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vetëm</w:t>
      </w:r>
      <w:r w:rsidRPr="00A66121">
        <w:rPr>
          <w:rFonts w:eastAsia="Calibri"/>
          <w:i/>
          <w:color w:val="FF0000"/>
          <w:spacing w:val="-14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nëpunësit</w:t>
      </w:r>
      <w:r w:rsidRPr="00A66121">
        <w:rPr>
          <w:rFonts w:eastAsia="Calibri"/>
          <w:i/>
          <w:color w:val="FF0000"/>
          <w:spacing w:val="-18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civilë</w:t>
      </w:r>
      <w:r w:rsidRPr="00A66121">
        <w:rPr>
          <w:rFonts w:eastAsia="Calibri"/>
          <w:i/>
          <w:color w:val="FF0000"/>
          <w:spacing w:val="-14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të</w:t>
      </w:r>
      <w:r w:rsidRPr="00A66121">
        <w:rPr>
          <w:rFonts w:eastAsia="Calibri"/>
          <w:i/>
          <w:color w:val="FF0000"/>
          <w:spacing w:val="-10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së</w:t>
      </w:r>
      <w:r w:rsidRPr="00A66121">
        <w:rPr>
          <w:rFonts w:eastAsia="Calibri"/>
          <w:i/>
          <w:color w:val="FF0000"/>
          <w:spacing w:val="-11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njëjtës</w:t>
      </w:r>
      <w:r w:rsidRPr="00A66121">
        <w:rPr>
          <w:rFonts w:eastAsia="Calibri"/>
          <w:i/>
          <w:color w:val="FF0000"/>
          <w:spacing w:val="-15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kategori, në</w:t>
      </w:r>
      <w:r w:rsidRPr="00A66121">
        <w:rPr>
          <w:rFonts w:eastAsia="Calibri"/>
          <w:i/>
          <w:color w:val="FF0000"/>
          <w:spacing w:val="-2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të</w:t>
      </w:r>
      <w:r w:rsidRPr="00A66121">
        <w:rPr>
          <w:rFonts w:eastAsia="Calibri"/>
          <w:i/>
          <w:color w:val="FF0000"/>
          <w:spacing w:val="-1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gjitha</w:t>
      </w:r>
      <w:r w:rsidRPr="00A66121">
        <w:rPr>
          <w:rFonts w:eastAsia="Calibri"/>
          <w:i/>
          <w:color w:val="FF0000"/>
          <w:spacing w:val="-5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insitucionet</w:t>
      </w:r>
      <w:r w:rsidRPr="00A66121">
        <w:rPr>
          <w:rFonts w:eastAsia="Calibri"/>
          <w:i/>
          <w:color w:val="FF0000"/>
          <w:spacing w:val="-10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pjesë</w:t>
      </w:r>
      <w:r w:rsidRPr="00A66121">
        <w:rPr>
          <w:rFonts w:eastAsia="Calibri"/>
          <w:i/>
          <w:color w:val="FF0000"/>
          <w:spacing w:val="-5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e</w:t>
      </w:r>
      <w:r w:rsidRPr="00A66121">
        <w:rPr>
          <w:rFonts w:eastAsia="Calibri"/>
          <w:i/>
          <w:color w:val="FF0000"/>
          <w:spacing w:val="-1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shërbimit</w:t>
      </w:r>
      <w:r w:rsidRPr="00A66121">
        <w:rPr>
          <w:rFonts w:eastAsia="Calibri"/>
          <w:i/>
          <w:color w:val="FF0000"/>
          <w:spacing w:val="-8"/>
          <w:sz w:val="24"/>
          <w:szCs w:val="24"/>
        </w:rPr>
        <w:t xml:space="preserve"> </w:t>
      </w:r>
      <w:r w:rsidRPr="00A66121">
        <w:rPr>
          <w:rFonts w:eastAsia="Calibri"/>
          <w:i/>
          <w:color w:val="FF0000"/>
          <w:sz w:val="24"/>
          <w:szCs w:val="24"/>
        </w:rPr>
        <w:t>civil.</w:t>
      </w:r>
    </w:p>
    <w:p w:rsidR="00A41E8C" w:rsidRPr="00A66121" w:rsidRDefault="00A41E8C" w:rsidP="003415DB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i/>
                <w:color w:val="000000"/>
                <w:sz w:val="24"/>
                <w:szCs w:val="24"/>
              </w:rPr>
              <w:br/>
            </w:r>
            <w:r w:rsidRPr="00A66121">
              <w:rPr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duhet të plotësojnë kushtet për lëvizjen paralele si vijon:</w:t>
      </w:r>
    </w:p>
    <w:p w:rsidR="00A66121" w:rsidRPr="00A66121" w:rsidRDefault="00A66121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66121" w:rsidRPr="00A95363" w:rsidRDefault="00A66121" w:rsidP="00AA218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Të</w:t>
      </w:r>
      <w:r w:rsidRPr="00A95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jetë</w:t>
      </w:r>
      <w:r w:rsidRPr="00A95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nëpunës</w:t>
      </w:r>
      <w:r w:rsidRPr="00A9536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civil</w:t>
      </w:r>
      <w:r w:rsidRPr="00A953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i</w:t>
      </w:r>
      <w:r w:rsidRPr="00A95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konfirmuar,</w:t>
      </w:r>
      <w:r w:rsidRPr="00A9536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brenda</w:t>
      </w:r>
      <w:r w:rsidRPr="00A953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së</w:t>
      </w:r>
      <w:r w:rsidRPr="00A95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njëjtës</w:t>
      </w:r>
      <w:r w:rsidRPr="00A953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kategori II</w:t>
      </w:r>
      <w:r w:rsidR="006E529C">
        <w:rPr>
          <w:rFonts w:ascii="Times New Roman" w:hAnsi="Times New Roman"/>
          <w:sz w:val="24"/>
          <w:szCs w:val="24"/>
        </w:rPr>
        <w:t>-b</w:t>
      </w:r>
      <w:r w:rsidRPr="00A953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;</w:t>
      </w:r>
    </w:p>
    <w:p w:rsidR="00A66121" w:rsidRPr="00A95363" w:rsidRDefault="00A66121" w:rsidP="00AA218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Të</w:t>
      </w:r>
      <w:r w:rsidRPr="00A95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mos</w:t>
      </w:r>
      <w:r w:rsidRPr="00A953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ketë</w:t>
      </w:r>
      <w:r w:rsidRPr="00A95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masë</w:t>
      </w:r>
      <w:r w:rsidRPr="00A953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disiplinore</w:t>
      </w:r>
      <w:r w:rsidRPr="00A9536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në</w:t>
      </w:r>
      <w:r w:rsidRPr="00A95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fuqi;</w:t>
      </w:r>
    </w:p>
    <w:p w:rsidR="003415DB" w:rsidRPr="003415DB" w:rsidRDefault="00A66121" w:rsidP="00AA218F">
      <w:pPr>
        <w:pStyle w:val="NoSpacing"/>
        <w:numPr>
          <w:ilvl w:val="0"/>
          <w:numId w:val="5"/>
        </w:numPr>
      </w:pPr>
      <w:r w:rsidRPr="00A95363">
        <w:rPr>
          <w:rFonts w:ascii="Times New Roman" w:hAnsi="Times New Roman"/>
          <w:sz w:val="24"/>
          <w:szCs w:val="24"/>
        </w:rPr>
        <w:t>Të</w:t>
      </w:r>
      <w:r w:rsidRPr="00A95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ketë</w:t>
      </w:r>
      <w:r w:rsidRPr="00A95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të</w:t>
      </w:r>
      <w:r w:rsidRPr="00A95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paktën</w:t>
      </w:r>
      <w:r w:rsidRPr="00A953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vlerësimin</w:t>
      </w:r>
      <w:r w:rsidRPr="00A9536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e</w:t>
      </w:r>
      <w:r w:rsidRPr="00A95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fundit</w:t>
      </w:r>
      <w:r w:rsidRPr="00A953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“mirë”</w:t>
      </w:r>
      <w:r w:rsidRPr="00A953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apo</w:t>
      </w:r>
      <w:r w:rsidRPr="00A953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“shumë</w:t>
      </w:r>
      <w:r w:rsidRPr="00A9536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mirë”;</w:t>
      </w:r>
      <w:r w:rsidR="00A41E8C" w:rsidRPr="00A66121">
        <w:rPr>
          <w:rStyle w:val="NoSpacingChar"/>
          <w:rFonts w:ascii="Times New Roman" w:hAnsi="Times New Roman"/>
          <w:sz w:val="24"/>
          <w:szCs w:val="24"/>
        </w:rPr>
        <w:br/>
      </w:r>
      <w:r w:rsidR="00A41E8C" w:rsidRPr="00A66121">
        <w:rPr>
          <w:color w:val="000000"/>
        </w:rPr>
        <w:br/>
      </w:r>
    </w:p>
    <w:p w:rsidR="003415DB" w:rsidRPr="003415DB" w:rsidRDefault="003415DB" w:rsidP="003415DB">
      <w:pPr>
        <w:pStyle w:val="ListParagraph"/>
        <w:spacing w:before="36" w:line="276" w:lineRule="auto"/>
        <w:ind w:left="476"/>
        <w:jc w:val="both"/>
        <w:rPr>
          <w:rFonts w:eastAsia="Calibri"/>
          <w:sz w:val="24"/>
          <w:szCs w:val="24"/>
        </w:rPr>
      </w:pPr>
    </w:p>
    <w:p w:rsidR="00A41E8C" w:rsidRDefault="00A41E8C" w:rsidP="003415DB">
      <w:pPr>
        <w:pStyle w:val="ListParagraph"/>
        <w:spacing w:before="36" w:line="276" w:lineRule="auto"/>
        <w:ind w:left="476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duhet të plotësojnë kërkesat e posaçme si vijon:</w:t>
      </w:r>
    </w:p>
    <w:p w:rsidR="003415DB" w:rsidRPr="00A66121" w:rsidRDefault="003415DB" w:rsidP="003415DB">
      <w:pPr>
        <w:pStyle w:val="ListParagraph"/>
        <w:spacing w:before="36" w:line="276" w:lineRule="auto"/>
        <w:ind w:left="476"/>
        <w:jc w:val="both"/>
        <w:rPr>
          <w:rFonts w:eastAsia="Calibri"/>
          <w:sz w:val="24"/>
          <w:szCs w:val="24"/>
        </w:rPr>
      </w:pPr>
    </w:p>
    <w:p w:rsidR="00A95363" w:rsidRPr="00A95363" w:rsidRDefault="00A95363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95363">
        <w:rPr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A95363">
        <w:rPr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A95363">
        <w:rPr>
          <w:color w:val="000000" w:themeColor="text1"/>
          <w:sz w:val="24"/>
          <w:szCs w:val="24"/>
          <w:shd w:val="clear" w:color="auto" w:fill="FFFFFF"/>
        </w:rPr>
        <w:t xml:space="preserve">” apo“ </w:t>
      </w:r>
      <w:r w:rsidRPr="00A95363">
        <w:rPr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A95363">
        <w:rPr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A95363">
        <w:rPr>
          <w:color w:val="000000" w:themeColor="text1"/>
          <w:sz w:val="24"/>
          <w:szCs w:val="24"/>
        </w:rPr>
        <w:t>në degë</w:t>
      </w:r>
      <w:r>
        <w:rPr>
          <w:color w:val="000000" w:themeColor="text1"/>
          <w:sz w:val="24"/>
          <w:szCs w:val="24"/>
        </w:rPr>
        <w:t>t</w:t>
      </w:r>
      <w:r w:rsidRPr="00A9536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Punë Sociale, Psikologji,</w:t>
      </w:r>
      <w:r w:rsidRPr="00A95363">
        <w:rPr>
          <w:sz w:val="24"/>
          <w:szCs w:val="24"/>
          <w:shd w:val="clear" w:color="auto" w:fill="FFFFFF"/>
        </w:rPr>
        <w:t xml:space="preserve"> Drejtësi.</w:t>
      </w:r>
    </w:p>
    <w:p w:rsidR="00A95363" w:rsidRPr="00A95363" w:rsidRDefault="00A95363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95363">
        <w:rPr>
          <w:sz w:val="24"/>
          <w:szCs w:val="24"/>
        </w:rPr>
        <w:t>Diplomat, të cilat janë marrë jashtë vendit, duhet të jenë njohur paraprakisht pranë institucionit përgjegjës për njehsimin e diplomave, sipas legjislacionit në fuqi.</w:t>
      </w:r>
    </w:p>
    <w:p w:rsidR="00A95363" w:rsidRPr="00A95363" w:rsidRDefault="00972A6D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Të kenë të paktën 5</w:t>
      </w:r>
      <w:r w:rsidR="00A95363" w:rsidRPr="00A95363">
        <w:rPr>
          <w:color w:val="000000"/>
          <w:sz w:val="24"/>
          <w:szCs w:val="24"/>
        </w:rPr>
        <w:t xml:space="preserve"> vite përvojë pune në fushë.</w:t>
      </w:r>
    </w:p>
    <w:p w:rsidR="00B96F4D" w:rsidRPr="00A66121" w:rsidRDefault="00B96F4D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3F558A" w:rsidRPr="00A66121" w:rsidRDefault="003F558A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875535" w:rsidRPr="00A66121" w:rsidRDefault="00875535" w:rsidP="003415DB">
      <w:pPr>
        <w:tabs>
          <w:tab w:val="left" w:pos="1260"/>
        </w:tabs>
        <w:spacing w:line="276" w:lineRule="auto"/>
        <w:jc w:val="both"/>
        <w:rPr>
          <w:rFonts w:eastAsia="Calibri"/>
          <w:b/>
          <w:color w:val="000000"/>
          <w:position w:val="1"/>
          <w:sz w:val="24"/>
          <w:szCs w:val="24"/>
        </w:rPr>
      </w:pPr>
      <w:r w:rsidRPr="00A66121">
        <w:rPr>
          <w:b/>
          <w:bCs/>
          <w:color w:val="FFFFFF"/>
          <w:sz w:val="24"/>
          <w:szCs w:val="24"/>
          <w:shd w:val="clear" w:color="auto" w:fill="000000"/>
        </w:rPr>
        <w:t xml:space="preserve">1.2 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DOKUMENTACIONI,</w:t>
      </w:r>
      <w:r w:rsidRPr="00A66121">
        <w:rPr>
          <w:rFonts w:eastAsia="Calibri"/>
          <w:b/>
          <w:color w:val="000000"/>
          <w:spacing w:val="-19"/>
          <w:position w:val="1"/>
          <w:sz w:val="24"/>
          <w:szCs w:val="24"/>
        </w:rPr>
        <w:t xml:space="preserve">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MËNYRA</w:t>
      </w:r>
      <w:r w:rsidRPr="00A66121">
        <w:rPr>
          <w:rFonts w:eastAsia="Calibri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DHE</w:t>
      </w:r>
      <w:r w:rsidRPr="00A66121">
        <w:rPr>
          <w:rFonts w:eastAsia="Calibri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AFATI</w:t>
      </w:r>
      <w:r w:rsidRPr="00A66121">
        <w:rPr>
          <w:rFonts w:eastAsia="Calibri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I</w:t>
      </w:r>
      <w:r w:rsidRPr="00A66121">
        <w:rPr>
          <w:rFonts w:eastAsia="Calibri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A66121">
        <w:rPr>
          <w:rFonts w:eastAsia="Calibri"/>
          <w:b/>
          <w:color w:val="000000"/>
          <w:position w:val="1"/>
          <w:sz w:val="24"/>
          <w:szCs w:val="24"/>
        </w:rPr>
        <w:t>DORËZIMIT</w:t>
      </w:r>
    </w:p>
    <w:p w:rsidR="00875535" w:rsidRPr="00A66121" w:rsidRDefault="00875535" w:rsidP="003415DB">
      <w:pPr>
        <w:tabs>
          <w:tab w:val="left" w:pos="1260"/>
        </w:tabs>
        <w:spacing w:line="276" w:lineRule="auto"/>
        <w:jc w:val="both"/>
        <w:rPr>
          <w:rFonts w:eastAsia="Calibri"/>
          <w:sz w:val="24"/>
          <w:szCs w:val="24"/>
        </w:rPr>
      </w:pPr>
    </w:p>
    <w:p w:rsidR="00875535" w:rsidRPr="00A66121" w:rsidRDefault="00875535" w:rsidP="003415DB">
      <w:pPr>
        <w:spacing w:line="276" w:lineRule="auto"/>
        <w:ind w:left="116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Kandidatët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aplikojnë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duhet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dorëzojnë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dokumentat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si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më</w:t>
      </w:r>
      <w:r w:rsidRPr="00A66121">
        <w:rPr>
          <w:rFonts w:eastAsia="Calibri"/>
          <w:spacing w:val="-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poshtë:</w:t>
      </w:r>
    </w:p>
    <w:p w:rsidR="00A66121" w:rsidRPr="00A66121" w:rsidRDefault="00A66121" w:rsidP="003415DB">
      <w:pPr>
        <w:spacing w:line="276" w:lineRule="auto"/>
        <w:ind w:left="116"/>
        <w:jc w:val="both"/>
        <w:rPr>
          <w:rFonts w:eastAsia="Calibri"/>
          <w:sz w:val="24"/>
          <w:szCs w:val="24"/>
        </w:rPr>
      </w:pP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Kërkesë për lëvizje paralele 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>Jetëshkrim i përditësuar, përfshirë të dhënat e kontaktit, postën elektronike dhe adresën postare.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Fotokopje 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letërnjoftimit 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(ID)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Çertifikatë personale 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Çertifikatë familjare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>Fotokopje të diplomës dhe suplementit/listës së notave (Bachelor dhe Master).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Fotokopje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librezës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punës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(të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gjitha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faqet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vërtetojnë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eksperiencën</w:t>
      </w:r>
      <w:r w:rsidRPr="00A66121">
        <w:rPr>
          <w:rFonts w:eastAsia="Calibri"/>
          <w:spacing w:val="-1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 </w:t>
      </w:r>
      <w:r w:rsidRPr="00A66121">
        <w:rPr>
          <w:rFonts w:eastAsia="Calibri"/>
          <w:sz w:val="24"/>
          <w:szCs w:val="24"/>
        </w:rPr>
        <w:t>punë);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shëndetësore;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 të 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gjyqësore / </w:t>
      </w:r>
      <w:r w:rsidRPr="00A66121">
        <w:rPr>
          <w:sz w:val="24"/>
          <w:szCs w:val="24"/>
        </w:rPr>
        <w:t>Vetëdeklarim të gjëndjes gjyqësore</w:t>
      </w:r>
      <w:r w:rsidRPr="00A66121">
        <w:rPr>
          <w:rFonts w:eastAsia="Calibri"/>
          <w:sz w:val="24"/>
          <w:szCs w:val="24"/>
        </w:rPr>
        <w:t>;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Vlerësimin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fundit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eprori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direkt;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institucioni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nuk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ka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masë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displinore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fuqi.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Çdo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dokumentacion</w:t>
      </w:r>
      <w:r w:rsidRPr="00A66121">
        <w:rPr>
          <w:rFonts w:eastAsia="Calibri"/>
          <w:spacing w:val="-1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tjetër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trajnimet,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kualifikimet,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arsimin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shtesë,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vlerësimet pozitive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apo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tjera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përmendura</w:t>
      </w:r>
      <w:r w:rsidRPr="00A66121">
        <w:rPr>
          <w:rFonts w:eastAsia="Calibri"/>
          <w:spacing w:val="-1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jetë shkrimin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tuaj;</w:t>
      </w:r>
    </w:p>
    <w:p w:rsidR="00875535" w:rsidRPr="00A66121" w:rsidRDefault="00875535" w:rsidP="00AA218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Lista e dokumentave të sipërcituar të jetë e inventarizuar dhe e nënshkruar nga kandidati.</w:t>
      </w:r>
    </w:p>
    <w:p w:rsidR="00875535" w:rsidRPr="00A66121" w:rsidRDefault="00875535" w:rsidP="003415DB">
      <w:pPr>
        <w:spacing w:line="276" w:lineRule="auto"/>
        <w:ind w:left="116" w:right="180"/>
        <w:jc w:val="both"/>
        <w:rPr>
          <w:rFonts w:eastAsia="Calibri"/>
          <w:b/>
          <w:i/>
          <w:sz w:val="24"/>
          <w:szCs w:val="24"/>
        </w:rPr>
      </w:pPr>
    </w:p>
    <w:p w:rsidR="00875535" w:rsidRPr="00A66121" w:rsidRDefault="00875535" w:rsidP="003415DB">
      <w:pPr>
        <w:spacing w:line="276" w:lineRule="auto"/>
        <w:ind w:left="116" w:right="180"/>
        <w:jc w:val="both"/>
        <w:rPr>
          <w:rFonts w:eastAsia="Calibri"/>
          <w:b/>
          <w:i/>
          <w:color w:val="FF0000"/>
          <w:w w:val="102"/>
          <w:sz w:val="24"/>
          <w:szCs w:val="24"/>
        </w:rPr>
      </w:pPr>
      <w:r w:rsidRPr="00A66121">
        <w:rPr>
          <w:rFonts w:eastAsia="Calibri"/>
          <w:b/>
          <w:i/>
          <w:sz w:val="24"/>
          <w:szCs w:val="24"/>
        </w:rPr>
        <w:t>Aplikimi</w:t>
      </w:r>
      <w:r w:rsidRPr="00A66121">
        <w:rPr>
          <w:rFonts w:eastAsia="Calibri"/>
          <w:b/>
          <w:i/>
          <w:spacing w:val="16"/>
          <w:sz w:val="24"/>
          <w:szCs w:val="24"/>
        </w:rPr>
        <w:t xml:space="preserve"> </w:t>
      </w:r>
      <w:r w:rsidRPr="00A66121">
        <w:rPr>
          <w:rFonts w:eastAsia="Calibri"/>
          <w:b/>
          <w:i/>
          <w:sz w:val="24"/>
          <w:szCs w:val="24"/>
        </w:rPr>
        <w:t>dhe</w:t>
      </w:r>
      <w:r w:rsidRPr="00A66121">
        <w:rPr>
          <w:rFonts w:eastAsia="Calibri"/>
          <w:b/>
          <w:i/>
          <w:spacing w:val="8"/>
          <w:sz w:val="24"/>
          <w:szCs w:val="24"/>
        </w:rPr>
        <w:t xml:space="preserve"> </w:t>
      </w:r>
      <w:r w:rsidRPr="00A66121">
        <w:rPr>
          <w:rFonts w:eastAsia="Calibri"/>
          <w:b/>
          <w:i/>
          <w:sz w:val="24"/>
          <w:szCs w:val="24"/>
        </w:rPr>
        <w:t>dorëzimi</w:t>
      </w:r>
      <w:r w:rsidRPr="00A66121">
        <w:rPr>
          <w:rFonts w:eastAsia="Calibri"/>
          <w:b/>
          <w:i/>
          <w:spacing w:val="17"/>
          <w:sz w:val="24"/>
          <w:szCs w:val="24"/>
        </w:rPr>
        <w:t xml:space="preserve"> </w:t>
      </w:r>
      <w:r w:rsidRPr="00A66121">
        <w:rPr>
          <w:rFonts w:eastAsia="Calibri"/>
          <w:b/>
          <w:i/>
          <w:sz w:val="24"/>
          <w:szCs w:val="24"/>
        </w:rPr>
        <w:t>i</w:t>
      </w:r>
      <w:r w:rsidRPr="00A66121">
        <w:rPr>
          <w:rFonts w:eastAsia="Calibri"/>
          <w:b/>
          <w:i/>
          <w:spacing w:val="2"/>
          <w:sz w:val="24"/>
          <w:szCs w:val="24"/>
        </w:rPr>
        <w:t xml:space="preserve"> </w:t>
      </w:r>
      <w:r w:rsidRPr="00A66121">
        <w:rPr>
          <w:rFonts w:eastAsia="Calibri"/>
          <w:b/>
          <w:i/>
          <w:sz w:val="24"/>
          <w:szCs w:val="24"/>
        </w:rPr>
        <w:t>dokumentave</w:t>
      </w:r>
      <w:r w:rsidRPr="00A66121">
        <w:rPr>
          <w:rFonts w:eastAsia="Calibri"/>
          <w:b/>
          <w:i/>
          <w:spacing w:val="26"/>
          <w:sz w:val="24"/>
          <w:szCs w:val="24"/>
        </w:rPr>
        <w:t xml:space="preserve"> </w:t>
      </w:r>
      <w:r w:rsidRPr="00A66121">
        <w:rPr>
          <w:rFonts w:eastAsia="Calibri"/>
          <w:b/>
          <w:i/>
          <w:sz w:val="24"/>
          <w:szCs w:val="24"/>
        </w:rPr>
        <w:t>bëhet  pranë  Zyrës me një Ndalesë në Bashkinë  Shkodër</w:t>
      </w:r>
      <w:r w:rsidRPr="00A66121">
        <w:rPr>
          <w:rFonts w:eastAsia="Calibri"/>
          <w:b/>
          <w:i/>
          <w:spacing w:val="12"/>
          <w:sz w:val="24"/>
          <w:szCs w:val="24"/>
        </w:rPr>
        <w:t xml:space="preserve">  </w:t>
      </w:r>
      <w:r w:rsidRPr="00A66121">
        <w:rPr>
          <w:rFonts w:eastAsia="Calibri"/>
          <w:b/>
          <w:i/>
          <w:sz w:val="24"/>
          <w:szCs w:val="24"/>
        </w:rPr>
        <w:t>brenda</w:t>
      </w:r>
      <w:r w:rsidRPr="00A66121">
        <w:rPr>
          <w:rFonts w:eastAsia="Calibri"/>
          <w:b/>
          <w:i/>
          <w:spacing w:val="14"/>
          <w:sz w:val="24"/>
          <w:szCs w:val="24"/>
        </w:rPr>
        <w:t xml:space="preserve"> </w:t>
      </w:r>
      <w:r w:rsidRPr="00A66121">
        <w:rPr>
          <w:rFonts w:eastAsia="Calibri"/>
          <w:b/>
          <w:i/>
          <w:w w:val="102"/>
          <w:sz w:val="24"/>
          <w:szCs w:val="24"/>
        </w:rPr>
        <w:t>datës</w:t>
      </w:r>
      <w:r w:rsidRPr="00A66121">
        <w:rPr>
          <w:rFonts w:eastAsia="Calibri"/>
          <w:b/>
          <w:i/>
          <w:color w:val="FF0000"/>
          <w:w w:val="102"/>
          <w:sz w:val="24"/>
          <w:szCs w:val="24"/>
        </w:rPr>
        <w:t xml:space="preserve"> </w:t>
      </w:r>
      <w:r w:rsidRPr="00A66121">
        <w:rPr>
          <w:b/>
          <w:color w:val="FF0000"/>
          <w:sz w:val="24"/>
          <w:szCs w:val="24"/>
        </w:rPr>
        <w:t xml:space="preserve">  </w:t>
      </w:r>
      <w:r w:rsidR="00A66121" w:rsidRPr="00A66121">
        <w:rPr>
          <w:b/>
          <w:color w:val="000000" w:themeColor="text1"/>
          <w:sz w:val="24"/>
          <w:szCs w:val="24"/>
          <w:u w:val="single"/>
        </w:rPr>
        <w:t>2</w:t>
      </w:r>
      <w:r w:rsidR="006E529C">
        <w:rPr>
          <w:b/>
          <w:color w:val="000000" w:themeColor="text1"/>
          <w:sz w:val="24"/>
          <w:szCs w:val="24"/>
          <w:u w:val="single"/>
        </w:rPr>
        <w:t>1</w:t>
      </w:r>
      <w:r w:rsidRPr="00A66121">
        <w:rPr>
          <w:b/>
          <w:color w:val="000000" w:themeColor="text1"/>
          <w:sz w:val="24"/>
          <w:szCs w:val="24"/>
          <w:u w:val="single"/>
        </w:rPr>
        <w:t>.08.2023</w:t>
      </w:r>
      <w:r w:rsidRPr="00A66121">
        <w:rPr>
          <w:rFonts w:eastAsia="Calibri"/>
          <w:b/>
          <w:color w:val="000000" w:themeColor="text1"/>
          <w:w w:val="102"/>
          <w:sz w:val="24"/>
          <w:szCs w:val="24"/>
          <w:u w:val="single"/>
        </w:rPr>
        <w:t>.</w:t>
      </w:r>
    </w:p>
    <w:p w:rsidR="00834A69" w:rsidRPr="00A66121" w:rsidRDefault="00834A69" w:rsidP="003415D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41E8C" w:rsidRPr="00A66121" w:rsidRDefault="00A41E8C" w:rsidP="003415DB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875535" w:rsidRPr="00A95363" w:rsidRDefault="00875535" w:rsidP="00A953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Bashkia Shkodër në respektim të afatit ligjor do të shpallë në faqen zyrtare të internetit të Bashkisë Shkodër dhe në portalin e “Agjencia  Kombëtare e Punësimit dhe Aftësive”, listën e kandidatëve që plotësojnë kushtet dhe kërkesat e posaçme për procedurën e lëvizjes paralele, si dhe datën, vendin dhe orën e saktë kur do të zhvillohet intervista.</w:t>
      </w:r>
    </w:p>
    <w:p w:rsidR="00875535" w:rsidRPr="00A95363" w:rsidRDefault="00875535" w:rsidP="00A953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Në të njëjtën datë kandidatët që nuk i plotësojnë kushtet e lëvizjes paralele dhe</w:t>
      </w:r>
      <w:r w:rsidR="006E529C">
        <w:rPr>
          <w:rFonts w:ascii="Times New Roman" w:hAnsi="Times New Roman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kërkesat e   posaçme do të njoftohen individualisht (</w:t>
      </w:r>
      <w:r w:rsidRPr="006E529C">
        <w:rPr>
          <w:rFonts w:ascii="Times New Roman" w:hAnsi="Times New Roman"/>
          <w:i/>
          <w:sz w:val="24"/>
          <w:szCs w:val="24"/>
        </w:rPr>
        <w:t>nëpërmjet adresës së e-mail në jetëshkrimin e dorëzuar)</w:t>
      </w:r>
      <w:r w:rsidRPr="00A95363">
        <w:rPr>
          <w:rFonts w:ascii="Times New Roman" w:hAnsi="Times New Roman"/>
          <w:sz w:val="24"/>
          <w:szCs w:val="24"/>
        </w:rPr>
        <w:t>, për shkaqet e moskualifikimit.</w:t>
      </w:r>
    </w:p>
    <w:p w:rsidR="00875535" w:rsidRPr="00A95363" w:rsidRDefault="00875535" w:rsidP="00A953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5535" w:rsidRPr="00A95363" w:rsidRDefault="00875535" w:rsidP="00A953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Kandidatët, të cilët rezultojnë të pakualifikuar, brenda 3 (tri) ditëve kalendarike nga data e njoftimit individual, paraqesin ankesat me shkrim pranë njësisë përgjegjëse.</w:t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</w:t>
            </w:r>
          </w:p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lastRenderedPageBreak/>
              <w:t>DO TË ZHVILLOHET INTERVISTA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pStyle w:val="NoSpacing"/>
        <w:spacing w:line="276" w:lineRule="auto"/>
        <w:ind w:left="720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b/>
          <w:bCs/>
          <w:color w:val="000000"/>
          <w:sz w:val="24"/>
          <w:szCs w:val="24"/>
        </w:rPr>
        <w:t>Kandidatët do të testohen në lidhje me:</w:t>
      </w:r>
      <w:r w:rsidRPr="00A66121">
        <w:rPr>
          <w:rFonts w:ascii="Times New Roman" w:hAnsi="Times New Roman"/>
          <w:color w:val="000000"/>
          <w:sz w:val="24"/>
          <w:szCs w:val="24"/>
        </w:rPr>
        <w:br/>
      </w:r>
    </w:p>
    <w:p w:rsidR="0068269F" w:rsidRPr="00A66121" w:rsidRDefault="0083645C" w:rsidP="003415DB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</w:t>
      </w:r>
      <w:r w:rsidR="0068269F" w:rsidRPr="00A66121">
        <w:rPr>
          <w:rFonts w:ascii="Times New Roman" w:hAnsi="Times New Roman"/>
          <w:sz w:val="24"/>
          <w:szCs w:val="24"/>
        </w:rPr>
        <w:t xml:space="preserve">Njohuri </w:t>
      </w:r>
      <w:r w:rsidR="003964C0" w:rsidRPr="00A66121">
        <w:rPr>
          <w:rFonts w:ascii="Times New Roman" w:hAnsi="Times New Roman"/>
          <w:sz w:val="24"/>
          <w:szCs w:val="24"/>
        </w:rPr>
        <w:t>për</w:t>
      </w:r>
      <w:r w:rsidR="006E529C">
        <w:rPr>
          <w:rFonts w:ascii="Times New Roman" w:hAnsi="Times New Roman"/>
          <w:sz w:val="24"/>
          <w:szCs w:val="24"/>
        </w:rPr>
        <w:t xml:space="preserve"> ligjin nr. 139/2015 “Për vetëqeverisjen v</w:t>
      </w:r>
      <w:r w:rsidR="0068269F" w:rsidRPr="00A66121">
        <w:rPr>
          <w:rFonts w:ascii="Times New Roman" w:hAnsi="Times New Roman"/>
          <w:sz w:val="24"/>
          <w:szCs w:val="24"/>
        </w:rPr>
        <w:t>endore ” i ndryshuar;</w:t>
      </w:r>
    </w:p>
    <w:p w:rsidR="0068269F" w:rsidRPr="00A66121" w:rsidRDefault="0083645C" w:rsidP="003415DB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</w:t>
      </w:r>
      <w:r w:rsidR="003964C0" w:rsidRPr="00A66121">
        <w:rPr>
          <w:rFonts w:ascii="Times New Roman" w:hAnsi="Times New Roman"/>
          <w:sz w:val="24"/>
          <w:szCs w:val="24"/>
        </w:rPr>
        <w:t>Njohuri për</w:t>
      </w:r>
      <w:r w:rsidR="0068269F" w:rsidRPr="00A66121">
        <w:rPr>
          <w:rFonts w:ascii="Times New Roman" w:hAnsi="Times New Roman"/>
          <w:sz w:val="24"/>
          <w:szCs w:val="24"/>
        </w:rPr>
        <w:t xml:space="preserve"> ligjin</w:t>
      </w:r>
      <w:r w:rsidR="0068269F" w:rsidRPr="00A66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152/2013 "Për nëpunësin civil", i ndryshuar;</w:t>
      </w:r>
    </w:p>
    <w:p w:rsidR="0068269F" w:rsidRPr="00A66121" w:rsidRDefault="0083645C" w:rsidP="003415DB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</w:t>
      </w:r>
      <w:r w:rsidR="0068269F" w:rsidRPr="00A66121">
        <w:rPr>
          <w:rFonts w:ascii="Times New Roman" w:hAnsi="Times New Roman"/>
          <w:sz w:val="24"/>
          <w:szCs w:val="24"/>
        </w:rPr>
        <w:t xml:space="preserve">Njohuri </w:t>
      </w:r>
      <w:r w:rsidR="00E1361C" w:rsidRPr="00A66121">
        <w:rPr>
          <w:rFonts w:ascii="Times New Roman" w:hAnsi="Times New Roman"/>
          <w:sz w:val="24"/>
          <w:szCs w:val="24"/>
        </w:rPr>
        <w:t>për</w:t>
      </w:r>
      <w:r w:rsidR="0068269F" w:rsidRPr="00A66121">
        <w:rPr>
          <w:rFonts w:ascii="Times New Roman" w:hAnsi="Times New Roman"/>
          <w:sz w:val="24"/>
          <w:szCs w:val="24"/>
        </w:rPr>
        <w:t xml:space="preserve"> ligjin nr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.</w:t>
      </w:r>
      <w:r w:rsidR="0068269F" w:rsidRPr="00A66121">
        <w:rPr>
          <w:rFonts w:ascii="Times New Roman" w:hAnsi="Times New Roman"/>
          <w:sz w:val="24"/>
          <w:szCs w:val="24"/>
        </w:rPr>
        <w:t>9131</w:t>
      </w:r>
      <w:r w:rsidR="006E529C">
        <w:rPr>
          <w:rFonts w:ascii="Times New Roman" w:hAnsi="Times New Roman"/>
          <w:sz w:val="24"/>
          <w:szCs w:val="24"/>
        </w:rPr>
        <w:t>/</w:t>
      </w:r>
      <w:r w:rsidR="0068269F" w:rsidRPr="00A66121">
        <w:rPr>
          <w:rFonts w:ascii="Times New Roman" w:hAnsi="Times New Roman"/>
          <w:sz w:val="24"/>
          <w:szCs w:val="24"/>
        </w:rPr>
        <w:t>08.06.20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0</w:t>
      </w:r>
      <w:r w:rsidR="0068269F" w:rsidRPr="00A66121">
        <w:rPr>
          <w:rFonts w:ascii="Times New Roman" w:hAnsi="Times New Roman"/>
          <w:sz w:val="24"/>
          <w:szCs w:val="24"/>
        </w:rPr>
        <w:t>3 “Për rre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g</w:t>
      </w:r>
      <w:r w:rsidR="0068269F" w:rsidRPr="00A66121">
        <w:rPr>
          <w:rFonts w:ascii="Times New Roman" w:hAnsi="Times New Roman"/>
          <w:sz w:val="24"/>
          <w:szCs w:val="24"/>
        </w:rPr>
        <w:t>ullat e etikës në a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d</w:t>
      </w:r>
      <w:r w:rsidR="0068269F" w:rsidRPr="00A66121">
        <w:rPr>
          <w:rFonts w:ascii="Times New Roman" w:hAnsi="Times New Roman"/>
          <w:spacing w:val="-2"/>
          <w:sz w:val="24"/>
          <w:szCs w:val="24"/>
        </w:rPr>
        <w:t>m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i</w:t>
      </w:r>
      <w:r w:rsidR="0068269F" w:rsidRPr="00A66121">
        <w:rPr>
          <w:rFonts w:ascii="Times New Roman" w:hAnsi="Times New Roman"/>
          <w:sz w:val="24"/>
          <w:szCs w:val="24"/>
        </w:rPr>
        <w:t xml:space="preserve">nistratën </w:t>
      </w:r>
      <w:r w:rsidR="0068269F" w:rsidRPr="00A66121">
        <w:rPr>
          <w:rFonts w:ascii="Times New Roman" w:hAnsi="Times New Roman"/>
          <w:spacing w:val="2"/>
          <w:sz w:val="24"/>
          <w:szCs w:val="24"/>
        </w:rPr>
        <w:t>p</w:t>
      </w:r>
      <w:r w:rsidR="0068269F" w:rsidRPr="00A66121">
        <w:rPr>
          <w:rFonts w:ascii="Times New Roman" w:hAnsi="Times New Roman"/>
          <w:sz w:val="24"/>
          <w:szCs w:val="24"/>
        </w:rPr>
        <w:t>ublike”;</w:t>
      </w:r>
    </w:p>
    <w:p w:rsidR="00D7641D" w:rsidRPr="00A66121" w:rsidRDefault="004D1C29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-Njohuri për ligjin</w:t>
      </w:r>
      <w:r w:rsidR="00D7641D" w:rsidRPr="00A66121">
        <w:rPr>
          <w:rFonts w:ascii="Times New Roman" w:hAnsi="Times New Roman"/>
          <w:sz w:val="24"/>
          <w:szCs w:val="24"/>
        </w:rPr>
        <w:t xml:space="preserve"> nr.121/2016 “Per shërbimet e kujdesit shoqëror në Republikën e Shqipërisë”;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Njohuri për </w:t>
      </w:r>
      <w:r w:rsidR="006E529C">
        <w:rPr>
          <w:rFonts w:ascii="Times New Roman" w:hAnsi="Times New Roman"/>
          <w:sz w:val="24"/>
          <w:szCs w:val="24"/>
        </w:rPr>
        <w:t>ligjin nr. 18/</w:t>
      </w:r>
      <w:r w:rsidRPr="00A66121">
        <w:rPr>
          <w:rFonts w:ascii="Times New Roman" w:hAnsi="Times New Roman"/>
          <w:sz w:val="24"/>
          <w:szCs w:val="24"/>
        </w:rPr>
        <w:t>2017 “Për të drejtat dhe mbrojtjen e fëmijës”;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</w:t>
      </w:r>
      <w:r w:rsidR="006E529C">
        <w:rPr>
          <w:rFonts w:ascii="Times New Roman" w:hAnsi="Times New Roman"/>
          <w:sz w:val="24"/>
          <w:szCs w:val="24"/>
        </w:rPr>
        <w:t>johuri për ligjin nr. 9669/</w:t>
      </w:r>
      <w:r w:rsidRPr="00A66121">
        <w:rPr>
          <w:rFonts w:ascii="Times New Roman" w:hAnsi="Times New Roman"/>
          <w:sz w:val="24"/>
          <w:szCs w:val="24"/>
        </w:rPr>
        <w:t xml:space="preserve">18.12.2006 “Për masat ndaj dhunës në marrëdhëniet familjare”   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</w:t>
      </w:r>
      <w:r w:rsidR="004D1C29" w:rsidRPr="00A66121">
        <w:rPr>
          <w:rFonts w:ascii="Times New Roman" w:hAnsi="Times New Roman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 xml:space="preserve"> ndryshuar;</w:t>
      </w:r>
    </w:p>
    <w:p w:rsidR="00D7641D" w:rsidRPr="00A66121" w:rsidRDefault="004D1C29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</w:t>
      </w:r>
      <w:r w:rsidR="00D7641D" w:rsidRPr="00A66121">
        <w:rPr>
          <w:rFonts w:ascii="Times New Roman" w:hAnsi="Times New Roman"/>
          <w:sz w:val="24"/>
          <w:szCs w:val="24"/>
        </w:rPr>
        <w:t>Njohuri për ligjin nr. 22/2018 “Për strehimin social”;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Njohuri për VKM nr. </w:t>
      </w:r>
      <w:r w:rsidR="006E529C">
        <w:rPr>
          <w:rFonts w:ascii="Times New Roman" w:hAnsi="Times New Roman"/>
          <w:sz w:val="24"/>
          <w:szCs w:val="24"/>
        </w:rPr>
        <w:t>518/2</w:t>
      </w:r>
      <w:r w:rsidRPr="00A66121">
        <w:rPr>
          <w:rFonts w:ascii="Times New Roman" w:hAnsi="Times New Roman"/>
          <w:sz w:val="24"/>
          <w:szCs w:val="24"/>
        </w:rPr>
        <w:t xml:space="preserve">018 “për shërbimet e kujdesit shoqëror, rezidencial,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kriteret, proçedurat për përfitimin e tyre dhe masën e shumës për shpenzime personale për  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përfituesit e shërbimit të organizuar;</w:t>
      </w:r>
    </w:p>
    <w:p w:rsidR="00D7641D" w:rsidRPr="00A66121" w:rsidRDefault="006E529C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Njohuri për VKM nr. 149/</w:t>
      </w:r>
      <w:r w:rsidR="00D7641D" w:rsidRPr="00A66121">
        <w:rPr>
          <w:rFonts w:ascii="Times New Roman" w:hAnsi="Times New Roman"/>
          <w:sz w:val="24"/>
          <w:szCs w:val="24"/>
        </w:rPr>
        <w:t xml:space="preserve">2018 “Për kriteret, dokumentacionin dhe procedurat per   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evidentimin e familjes kujdestare</w:t>
      </w:r>
      <w:r w:rsidR="006E529C">
        <w:rPr>
          <w:rFonts w:ascii="Times New Roman" w:hAnsi="Times New Roman"/>
          <w:sz w:val="24"/>
          <w:szCs w:val="24"/>
        </w:rPr>
        <w:t xml:space="preserve"> për femijët pa kujdes prindëror</w:t>
      </w:r>
      <w:r w:rsidRPr="00A66121">
        <w:rPr>
          <w:rFonts w:ascii="Times New Roman" w:hAnsi="Times New Roman"/>
          <w:sz w:val="24"/>
          <w:szCs w:val="24"/>
        </w:rPr>
        <w:t xml:space="preserve"> dhe masës së financimit për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shpenzimet e fëmijës së vendosur në familje kujdestare”</w:t>
      </w:r>
    </w:p>
    <w:p w:rsidR="00D7641D" w:rsidRPr="00A66121" w:rsidRDefault="006E529C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Njohuri për VKM nr. 499/</w:t>
      </w:r>
      <w:r w:rsidR="00D7641D" w:rsidRPr="00A66121">
        <w:rPr>
          <w:rFonts w:ascii="Times New Roman" w:hAnsi="Times New Roman"/>
          <w:sz w:val="24"/>
          <w:szCs w:val="24"/>
        </w:rPr>
        <w:t xml:space="preserve">2018 “Për miratimin e procedurave standarte të veprimit </w:t>
      </w:r>
    </w:p>
    <w:p w:rsidR="00D7641D" w:rsidRPr="00A66121" w:rsidRDefault="00D7641D" w:rsidP="003415D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për mbrojtjen e viktimave dhe viktimave të mundshme të trafikimit”;</w:t>
      </w:r>
    </w:p>
    <w:p w:rsidR="0083645C" w:rsidRPr="00A66121" w:rsidRDefault="0083645C" w:rsidP="003415DB">
      <w:pPr>
        <w:pStyle w:val="NoSpacing"/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do të vlerësohen në lidhje me dokumentacionin e dorëzuar:</w:t>
      </w:r>
    </w:p>
    <w:p w:rsidR="00A41E8C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br/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</w:p>
    <w:p w:rsidR="006E529C" w:rsidRPr="00A66121" w:rsidRDefault="006E529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t xml:space="preserve">Totali i </w:t>
      </w:r>
      <w:r w:rsidR="00875535" w:rsidRPr="00A66121">
        <w:rPr>
          <w:color w:val="000000"/>
          <w:sz w:val="24"/>
          <w:szCs w:val="24"/>
        </w:rPr>
        <w:t>pikë</w:t>
      </w:r>
      <w:r w:rsidRPr="00A66121">
        <w:rPr>
          <w:color w:val="000000"/>
          <w:sz w:val="24"/>
          <w:szCs w:val="24"/>
        </w:rPr>
        <w:t xml:space="preserve">ve për këtë vlerësim është </w:t>
      </w:r>
      <w:r w:rsidRPr="00A66121">
        <w:rPr>
          <w:b/>
          <w:color w:val="000000"/>
          <w:sz w:val="24"/>
          <w:szCs w:val="24"/>
        </w:rPr>
        <w:t>40 pikë</w:t>
      </w:r>
      <w:r w:rsidRPr="00A66121">
        <w:rPr>
          <w:color w:val="000000"/>
          <w:sz w:val="24"/>
          <w:szCs w:val="24"/>
        </w:rPr>
        <w:t>.</w:t>
      </w:r>
    </w:p>
    <w:p w:rsidR="00A41E8C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br/>
      </w:r>
      <w:r w:rsidRPr="00A66121">
        <w:rPr>
          <w:b/>
          <w:bCs/>
          <w:color w:val="000000"/>
          <w:sz w:val="24"/>
          <w:szCs w:val="24"/>
        </w:rPr>
        <w:t>Kandidatët gjatë intervistës së strukturuar me gojë do të vlerësohen në lidhje me:</w:t>
      </w:r>
    </w:p>
    <w:p w:rsidR="00CE3528" w:rsidRPr="00A66121" w:rsidRDefault="00CE3528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E3528" w:rsidRDefault="00A41E8C" w:rsidP="00AA218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3528">
        <w:rPr>
          <w:rFonts w:ascii="Times New Roman" w:hAnsi="Times New Roman"/>
          <w:sz w:val="24"/>
          <w:szCs w:val="24"/>
        </w:rPr>
        <w:t>Njohuritë, aftësitë, kompetencën në lidhje me për</w:t>
      </w:r>
      <w:r w:rsidR="00CE3528">
        <w:rPr>
          <w:rFonts w:ascii="Times New Roman" w:hAnsi="Times New Roman"/>
          <w:sz w:val="24"/>
          <w:szCs w:val="24"/>
        </w:rPr>
        <w:t>shkrimin e pozicionit të punës;</w:t>
      </w:r>
    </w:p>
    <w:p w:rsidR="00CE3528" w:rsidRDefault="00A41E8C" w:rsidP="00AA218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3528">
        <w:rPr>
          <w:rFonts w:ascii="Times New Roman" w:hAnsi="Times New Roman"/>
          <w:sz w:val="24"/>
          <w:szCs w:val="24"/>
        </w:rPr>
        <w:t>Eksper</w:t>
      </w:r>
      <w:r w:rsidR="00A95363" w:rsidRPr="00CE3528">
        <w:rPr>
          <w:rFonts w:ascii="Times New Roman" w:hAnsi="Times New Roman"/>
          <w:sz w:val="24"/>
          <w:szCs w:val="24"/>
        </w:rPr>
        <w:t xml:space="preserve">iencën e </w:t>
      </w:r>
      <w:r w:rsidR="00CE3528">
        <w:rPr>
          <w:rFonts w:ascii="Times New Roman" w:hAnsi="Times New Roman"/>
          <w:sz w:val="24"/>
          <w:szCs w:val="24"/>
        </w:rPr>
        <w:t>tyre të mëparshme;</w:t>
      </w:r>
    </w:p>
    <w:p w:rsidR="00CE3528" w:rsidRDefault="00A41E8C" w:rsidP="00AA218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3528">
        <w:rPr>
          <w:rFonts w:ascii="Times New Roman" w:hAnsi="Times New Roman"/>
          <w:sz w:val="24"/>
          <w:szCs w:val="24"/>
        </w:rPr>
        <w:t>Motivimin, aspiratat dhe pritshmëritë e tyre për karrierën;</w:t>
      </w:r>
    </w:p>
    <w:p w:rsidR="00A41E8C" w:rsidRPr="00CE3528" w:rsidRDefault="00A41E8C" w:rsidP="00CE3528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E3528">
        <w:rPr>
          <w:rFonts w:ascii="Times New Roman" w:hAnsi="Times New Roman"/>
          <w:sz w:val="24"/>
          <w:szCs w:val="24"/>
        </w:rPr>
        <w:br/>
        <w:t>Totali i pikëve për këtë vlerësim është </w:t>
      </w:r>
      <w:r w:rsidRPr="00CE3528">
        <w:rPr>
          <w:rFonts w:ascii="Times New Roman" w:hAnsi="Times New Roman"/>
          <w:b/>
          <w:bCs/>
          <w:sz w:val="24"/>
          <w:szCs w:val="24"/>
        </w:rPr>
        <w:t>60 pikë</w:t>
      </w:r>
      <w:r w:rsidRPr="00CE3528">
        <w:rPr>
          <w:rFonts w:ascii="Times New Roman" w:hAnsi="Times New Roman"/>
          <w:sz w:val="24"/>
          <w:szCs w:val="24"/>
        </w:rPr>
        <w:t>.</w:t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</w:t>
            </w:r>
          </w:p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MËNYRA E KOMUNIKIMIT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875535" w:rsidRPr="00A66121" w:rsidRDefault="00875535" w:rsidP="003415DB">
      <w:pPr>
        <w:spacing w:line="276" w:lineRule="auto"/>
        <w:jc w:val="both"/>
        <w:rPr>
          <w:sz w:val="24"/>
          <w:szCs w:val="24"/>
        </w:rPr>
      </w:pP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2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përfundim</w:t>
      </w:r>
      <w:r w:rsidRPr="00A66121">
        <w:rPr>
          <w:rFonts w:eastAsia="Calibri"/>
          <w:spacing w:val="1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2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vlerësimit</w:t>
      </w:r>
      <w:r w:rsidRPr="00A66121">
        <w:rPr>
          <w:rFonts w:eastAsia="Calibri"/>
          <w:spacing w:val="1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kandidatëve, Bashkia Shkodër do</w:t>
      </w:r>
      <w:r w:rsidRPr="00A66121">
        <w:rPr>
          <w:rFonts w:eastAsia="Calibri"/>
          <w:spacing w:val="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 shpallë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fituesin në</w:t>
      </w:r>
      <w:r w:rsidRPr="00A66121">
        <w:rPr>
          <w:rFonts w:eastAsia="Calibri"/>
          <w:spacing w:val="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faqen</w:t>
      </w:r>
      <w:r w:rsidRPr="00A66121">
        <w:rPr>
          <w:rFonts w:eastAsia="Calibri"/>
          <w:spacing w:val="-1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zyrtare</w:t>
      </w:r>
      <w:r w:rsidRPr="00A66121">
        <w:rPr>
          <w:rFonts w:eastAsia="Calibri"/>
          <w:spacing w:val="-1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dhe</w:t>
      </w:r>
      <w:r w:rsidRPr="00A66121">
        <w:rPr>
          <w:rFonts w:eastAsia="Calibri"/>
          <w:spacing w:val="-1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portalin </w:t>
      </w:r>
      <w:r w:rsidRPr="00A66121">
        <w:rPr>
          <w:rFonts w:eastAsia="Calibri"/>
          <w:spacing w:val="-16"/>
          <w:sz w:val="24"/>
          <w:szCs w:val="24"/>
        </w:rPr>
        <w:t xml:space="preserve">e </w:t>
      </w:r>
      <w:r w:rsidRPr="00A66121">
        <w:rPr>
          <w:rFonts w:eastAsia="Calibri"/>
          <w:sz w:val="24"/>
          <w:szCs w:val="24"/>
        </w:rPr>
        <w:t>“</w:t>
      </w:r>
      <w:r w:rsidRPr="00A66121">
        <w:rPr>
          <w:sz w:val="24"/>
          <w:szCs w:val="24"/>
          <w:lang w:val="sq-AL"/>
        </w:rPr>
        <w:t>Agjencia  Kombëtare e Punësimit dhe Aftësive</w:t>
      </w:r>
      <w:r w:rsidRPr="00A66121">
        <w:rPr>
          <w:rFonts w:eastAsia="Calibri"/>
          <w:sz w:val="24"/>
          <w:szCs w:val="24"/>
        </w:rPr>
        <w:t>”.</w:t>
      </w:r>
      <w:r w:rsidRPr="00A66121">
        <w:rPr>
          <w:rFonts w:eastAsia="Calibri"/>
          <w:spacing w:val="4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gjithë kandidatët </w:t>
      </w:r>
      <w:r w:rsidRPr="00A66121">
        <w:rPr>
          <w:rFonts w:eastAsia="Calibri"/>
          <w:spacing w:val="1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pjesëmarrës </w:t>
      </w:r>
      <w:r w:rsidRPr="00A66121">
        <w:rPr>
          <w:rFonts w:eastAsia="Calibri"/>
          <w:spacing w:val="1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në </w:t>
      </w:r>
      <w:r w:rsidRPr="00A66121">
        <w:rPr>
          <w:rFonts w:eastAsia="Calibri"/>
          <w:spacing w:val="2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këtë </w:t>
      </w:r>
      <w:r w:rsidRPr="00A66121">
        <w:rPr>
          <w:rFonts w:eastAsia="Calibri"/>
          <w:spacing w:val="2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procedurë </w:t>
      </w:r>
      <w:r w:rsidRPr="00A66121">
        <w:rPr>
          <w:rFonts w:eastAsia="Calibri"/>
          <w:spacing w:val="1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do </w:t>
      </w:r>
      <w:r w:rsidRPr="00A66121">
        <w:rPr>
          <w:rFonts w:eastAsia="Calibri"/>
          <w:spacing w:val="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të </w:t>
      </w:r>
      <w:r w:rsidRPr="00A66121">
        <w:rPr>
          <w:rFonts w:eastAsia="Calibri"/>
          <w:spacing w:val="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njoftohen  individualisht</w:t>
      </w:r>
      <w:r w:rsidRPr="00A66121">
        <w:rPr>
          <w:rFonts w:eastAsia="Calibri"/>
          <w:spacing w:val="5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në </w:t>
      </w:r>
      <w:r w:rsidRPr="00A66121">
        <w:rPr>
          <w:rFonts w:eastAsia="Calibri"/>
          <w:spacing w:val="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mënyrë elektronike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</w:t>
      </w:r>
      <w:r w:rsidRPr="00A66121">
        <w:rPr>
          <w:rFonts w:eastAsia="Calibri"/>
          <w:spacing w:val="-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rezultatet </w:t>
      </w:r>
      <w:r w:rsidRPr="00A66121">
        <w:rPr>
          <w:i/>
          <w:iCs/>
          <w:color w:val="000000"/>
          <w:sz w:val="24"/>
          <w:szCs w:val="24"/>
          <w:u w:val="single"/>
        </w:rPr>
        <w:t>(</w:t>
      </w:r>
      <w:r w:rsidRPr="00A66121">
        <w:rPr>
          <w:rFonts w:eastAsia="Calibri"/>
          <w:i/>
          <w:sz w:val="24"/>
          <w:szCs w:val="24"/>
        </w:rPr>
        <w:t>nëpërmjet adresës së e-mail në jetëshkrimin e dorëzuar)</w:t>
      </w:r>
      <w:r w:rsidRPr="00A66121">
        <w:rPr>
          <w:color w:val="000000"/>
          <w:sz w:val="24"/>
          <w:szCs w:val="24"/>
        </w:rPr>
        <w:t>.</w:t>
      </w:r>
    </w:p>
    <w:p w:rsidR="00C40385" w:rsidRPr="00A66121" w:rsidRDefault="00C40385" w:rsidP="003415DB">
      <w:pPr>
        <w:spacing w:line="276" w:lineRule="auto"/>
        <w:jc w:val="both"/>
        <w:rPr>
          <w:sz w:val="24"/>
          <w:szCs w:val="24"/>
        </w:rPr>
      </w:pPr>
    </w:p>
    <w:p w:rsidR="00A41E8C" w:rsidRPr="00A66121" w:rsidRDefault="00A41E8C" w:rsidP="003415DB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</w:p>
    <w:p w:rsidR="00A41E8C" w:rsidRPr="00A66121" w:rsidRDefault="00A41E8C" w:rsidP="00AA218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A66121">
        <w:rPr>
          <w:b/>
          <w:color w:val="000000"/>
          <w:sz w:val="24"/>
          <w:szCs w:val="24"/>
        </w:rPr>
        <w:t>NGRITJA NË DETYRË</w:t>
      </w:r>
    </w:p>
    <w:p w:rsidR="00A41E8C" w:rsidRPr="00A66121" w:rsidRDefault="00A41E8C" w:rsidP="003415DB">
      <w:pPr>
        <w:pStyle w:val="ListParagraph"/>
        <w:shd w:val="clear" w:color="auto" w:fill="FFFFFF" w:themeFill="background1"/>
        <w:spacing w:line="276" w:lineRule="auto"/>
        <w:ind w:left="476"/>
        <w:jc w:val="both"/>
        <w:rPr>
          <w:b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 w:themeFill="background1"/>
        <w:spacing w:line="276" w:lineRule="auto"/>
        <w:jc w:val="both"/>
        <w:rPr>
          <w:i/>
          <w:color w:val="FF0000"/>
          <w:sz w:val="24"/>
          <w:szCs w:val="24"/>
        </w:rPr>
      </w:pPr>
      <w:r w:rsidRPr="00A66121">
        <w:rPr>
          <w:i/>
          <w:color w:val="FF0000"/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</w:t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i/>
          <w:color w:val="FF0000"/>
          <w:sz w:val="24"/>
          <w:szCs w:val="24"/>
        </w:rPr>
      </w:pPr>
    </w:p>
    <w:p w:rsidR="0027366F" w:rsidRPr="00A66121" w:rsidRDefault="0027366F" w:rsidP="003415DB">
      <w:p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A66121">
        <w:rPr>
          <w:sz w:val="24"/>
          <w:szCs w:val="24"/>
          <w:shd w:val="clear" w:color="auto" w:fill="FFFFFF"/>
        </w:rPr>
        <w:t>Për këtë procedurë kanë të drejtë të aplikojnë dhe kandidatë të tjerë, që plotësojnë kushtet dhe kërkesat e veçanta për vendin e lirë.</w:t>
      </w:r>
    </w:p>
    <w:p w:rsidR="008C42F6" w:rsidRPr="00A66121" w:rsidRDefault="008C42F6" w:rsidP="003415DB">
      <w:p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C40385" w:rsidRPr="00A66121" w:rsidRDefault="00C40385" w:rsidP="003415DB">
      <w:p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C40385" w:rsidRPr="00A66121" w:rsidRDefault="00C40385" w:rsidP="003415DB">
      <w:p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</w:t>
            </w:r>
          </w:p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 xml:space="preserve">PROCEDURËN E NGRITJES NË DETYRË DHE KRITERET E </w:t>
            </w:r>
          </w:p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VEÇANTA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Kushtet që duhet të plotësojë kandidati në procedurën e ngritjes në detyrë janë:</w:t>
      </w:r>
    </w:p>
    <w:p w:rsidR="00A41E8C" w:rsidRPr="00CE3528" w:rsidRDefault="00A41E8C" w:rsidP="00AA218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3528">
        <w:rPr>
          <w:rFonts w:ascii="Times New Roman" w:hAnsi="Times New Roman"/>
          <w:sz w:val="24"/>
          <w:szCs w:val="24"/>
        </w:rPr>
        <w:t>Të jetë nëpunës civil i konfirmuar në kategorinë III-a;</w:t>
      </w:r>
      <w:r w:rsidRPr="00CE3528">
        <w:rPr>
          <w:rFonts w:ascii="Times New Roman" w:hAnsi="Times New Roman"/>
          <w:sz w:val="24"/>
          <w:szCs w:val="24"/>
        </w:rPr>
        <w:br/>
        <w:t>Të mos ketë masë disiplinore në fuqi;</w:t>
      </w:r>
      <w:r w:rsidRPr="00CE3528">
        <w:rPr>
          <w:rFonts w:ascii="Times New Roman" w:hAnsi="Times New Roman"/>
          <w:sz w:val="24"/>
          <w:szCs w:val="24"/>
        </w:rPr>
        <w:br/>
        <w:t xml:space="preserve">Të ketë të paktën vlerësimin e fundit “mirë” apo “shumë </w:t>
      </w:r>
      <w:r w:rsidR="00CE3528" w:rsidRPr="00CE3528">
        <w:rPr>
          <w:rFonts w:ascii="Times New Roman" w:hAnsi="Times New Roman"/>
          <w:sz w:val="24"/>
          <w:szCs w:val="24"/>
        </w:rPr>
        <w:t>mirë”</w:t>
      </w:r>
      <w:r w:rsidRPr="00CE3528">
        <w:rPr>
          <w:rFonts w:ascii="Times New Roman" w:hAnsi="Times New Roman"/>
          <w:sz w:val="24"/>
          <w:szCs w:val="24"/>
        </w:rPr>
        <w:br/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br/>
      </w:r>
      <w:r w:rsidRPr="00A66121">
        <w:rPr>
          <w:b/>
          <w:bCs/>
          <w:color w:val="000000"/>
          <w:sz w:val="24"/>
          <w:szCs w:val="24"/>
        </w:rPr>
        <w:t>Kandidatët duhet të plotësojnë kriteret e veçanta si vijon:</w:t>
      </w:r>
    </w:p>
    <w:p w:rsidR="00A95363" w:rsidRDefault="00A95363" w:rsidP="00A95363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A95363" w:rsidRPr="00A95363" w:rsidRDefault="00A95363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95363">
        <w:rPr>
          <w:color w:val="000000" w:themeColor="text1"/>
          <w:sz w:val="24"/>
          <w:szCs w:val="24"/>
          <w:shd w:val="clear" w:color="auto" w:fill="FFFFFF"/>
        </w:rPr>
        <w:t>Të ketë diplomë të nivelit “</w:t>
      </w:r>
      <w:r w:rsidRPr="00A95363">
        <w:rPr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A95363">
        <w:rPr>
          <w:color w:val="000000" w:themeColor="text1"/>
          <w:sz w:val="24"/>
          <w:szCs w:val="24"/>
          <w:shd w:val="clear" w:color="auto" w:fill="FFFFFF"/>
        </w:rPr>
        <w:t>” apo</w:t>
      </w:r>
      <w:r w:rsidR="00CE352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5363">
        <w:rPr>
          <w:color w:val="000000" w:themeColor="text1"/>
          <w:sz w:val="24"/>
          <w:szCs w:val="24"/>
          <w:shd w:val="clear" w:color="auto" w:fill="FFFFFF"/>
        </w:rPr>
        <w:t>“</w:t>
      </w:r>
      <w:r w:rsidRPr="00A95363">
        <w:rPr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A95363">
        <w:rPr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A95363">
        <w:rPr>
          <w:color w:val="000000" w:themeColor="text1"/>
          <w:sz w:val="24"/>
          <w:szCs w:val="24"/>
        </w:rPr>
        <w:t xml:space="preserve">në </w:t>
      </w:r>
      <w:r>
        <w:rPr>
          <w:color w:val="000000" w:themeColor="text1"/>
          <w:sz w:val="24"/>
          <w:szCs w:val="24"/>
        </w:rPr>
        <w:t>degët</w:t>
      </w:r>
      <w:r w:rsidRPr="00A9536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Punë Sociale, Psikologji,</w:t>
      </w:r>
      <w:r w:rsidRPr="00A95363">
        <w:rPr>
          <w:sz w:val="24"/>
          <w:szCs w:val="24"/>
          <w:shd w:val="clear" w:color="auto" w:fill="FFFFFF"/>
        </w:rPr>
        <w:t xml:space="preserve"> Drejtësi.</w:t>
      </w:r>
    </w:p>
    <w:p w:rsidR="00A95363" w:rsidRPr="00A95363" w:rsidRDefault="00A95363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95363">
        <w:rPr>
          <w:sz w:val="24"/>
          <w:szCs w:val="24"/>
        </w:rPr>
        <w:t>Diplomat, të cilat janë marrë jashtë vendit, duhet të jenë njohur paraprakisht pranë institucionit përgjegjës për njehsimin e diplomave, sipas legjislacionit në fuqi.</w:t>
      </w:r>
    </w:p>
    <w:p w:rsidR="00A95363" w:rsidRPr="00A95363" w:rsidRDefault="00A95363" w:rsidP="00AA218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95363">
        <w:rPr>
          <w:color w:val="000000"/>
          <w:sz w:val="24"/>
          <w:szCs w:val="24"/>
        </w:rPr>
        <w:t xml:space="preserve">Të kenë të paktën </w:t>
      </w:r>
      <w:r w:rsidR="00972A6D">
        <w:rPr>
          <w:color w:val="000000"/>
          <w:sz w:val="24"/>
          <w:szCs w:val="24"/>
        </w:rPr>
        <w:t>5</w:t>
      </w:r>
      <w:r w:rsidRPr="00A95363">
        <w:rPr>
          <w:color w:val="000000"/>
          <w:sz w:val="24"/>
          <w:szCs w:val="24"/>
        </w:rPr>
        <w:t xml:space="preserve"> vite përvojë pune në fushë.</w:t>
      </w:r>
    </w:p>
    <w:p w:rsidR="00A41E8C" w:rsidRPr="00A66121" w:rsidRDefault="0068269F" w:rsidP="00A9536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që aplikojnë duhet të dorëzojnë dokumentat si më poshtë:</w:t>
      </w:r>
    </w:p>
    <w:p w:rsidR="0048437B" w:rsidRPr="00A66121" w:rsidRDefault="00A41E8C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color w:val="000000"/>
          <w:sz w:val="24"/>
          <w:szCs w:val="24"/>
        </w:rPr>
        <w:br/>
      </w:r>
      <w:r w:rsidR="0048437B" w:rsidRPr="00A66121">
        <w:rPr>
          <w:rFonts w:ascii="Times New Roman" w:hAnsi="Times New Roman"/>
          <w:sz w:val="24"/>
          <w:szCs w:val="24"/>
          <w:lang w:val="it-IT"/>
        </w:rPr>
        <w:t>Kërkesë për ngritje në detyrë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sz w:val="24"/>
          <w:szCs w:val="24"/>
        </w:rPr>
        <w:t xml:space="preserve">Fotokopje </w:t>
      </w:r>
      <w:r w:rsidRPr="00A66121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letërnjoftimit </w:t>
      </w:r>
      <w:r w:rsidRPr="00A66121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(ID)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Çertifikatë personale 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Çertifikatë familjare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hAnsi="Times New Roman"/>
          <w:color w:val="000000" w:themeColor="text1"/>
          <w:sz w:val="24"/>
          <w:szCs w:val="24"/>
        </w:rPr>
        <w:t>Fotokopje të diplomës dhe suplementit/listës së notave (Bachelor dhe Master).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Fotokopje</w:t>
      </w:r>
      <w:r w:rsidRPr="00A66121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librezës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së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punës</w:t>
      </w:r>
      <w:r w:rsidRPr="00A66121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(të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gjitha</w:t>
      </w:r>
      <w:r w:rsidRPr="00A66121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faqet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vërtetojnë</w:t>
      </w:r>
      <w:r w:rsidRPr="00A66121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eksperiencën</w:t>
      </w:r>
      <w:r w:rsidRPr="00A66121">
        <w:rPr>
          <w:rFonts w:ascii="Times New Roman" w:eastAsia="Calibri" w:hAnsi="Times New Roman"/>
          <w:color w:val="000000" w:themeColor="text1"/>
          <w:spacing w:val="-1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punë);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Vërtetim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gjendjes</w:t>
      </w:r>
      <w:r w:rsidRPr="00A66121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shëndetësore;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Vërtetim të gjendjes</w:t>
      </w:r>
      <w:r w:rsidRPr="00A66121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gjyqësore / </w:t>
      </w:r>
      <w:r w:rsidRPr="00A66121">
        <w:rPr>
          <w:rFonts w:ascii="Times New Roman" w:hAnsi="Times New Roman"/>
          <w:color w:val="000000" w:themeColor="text1"/>
          <w:sz w:val="24"/>
          <w:szCs w:val="24"/>
        </w:rPr>
        <w:t>Vetëdeklarim të gjëndjes gjyqësore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Vlerësimin</w:t>
      </w:r>
      <w:r w:rsidRPr="00A66121">
        <w:rPr>
          <w:rFonts w:ascii="Times New Roman" w:eastAsia="Calibri" w:hAnsi="Times New Roman"/>
          <w:color w:val="000000" w:themeColor="text1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e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fundit</w:t>
      </w:r>
      <w:r w:rsidRPr="00A66121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nga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eprori</w:t>
      </w:r>
      <w:r w:rsidRPr="00A66121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direkt;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Vërtetim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nga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institucioni</w:t>
      </w:r>
      <w:r w:rsidRPr="00A66121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nuk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ka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masë</w:t>
      </w:r>
      <w:r w:rsidRPr="00A66121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displinore</w:t>
      </w:r>
      <w:r w:rsidRPr="00A66121">
        <w:rPr>
          <w:rFonts w:ascii="Times New Roman" w:eastAsia="Calibri" w:hAnsi="Times New Roman"/>
          <w:color w:val="000000" w:themeColor="text1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fuqi.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Çdo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dokumentacion</w:t>
      </w:r>
      <w:r w:rsidRPr="00A66121">
        <w:rPr>
          <w:rFonts w:ascii="Times New Roman" w:eastAsia="Calibri" w:hAnsi="Times New Roman"/>
          <w:color w:val="000000" w:themeColor="text1"/>
          <w:spacing w:val="-1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tjetër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vërteton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trajnimet,</w:t>
      </w:r>
      <w:r w:rsidRPr="00A66121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kualifikimet,</w:t>
      </w:r>
      <w:r w:rsidRPr="00A66121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arsimin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shtesë,</w:t>
      </w:r>
      <w:r w:rsidRPr="00A66121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vlerësimet pozitive</w:t>
      </w:r>
      <w:r w:rsidRPr="00A66121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apo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tjera</w:t>
      </w:r>
      <w:r w:rsidRPr="00A66121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A66121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përmendura</w:t>
      </w:r>
      <w:r w:rsidRPr="00A66121">
        <w:rPr>
          <w:rFonts w:ascii="Times New Roman" w:eastAsia="Calibri" w:hAnsi="Times New Roman"/>
          <w:color w:val="000000" w:themeColor="text1"/>
          <w:spacing w:val="-1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A66121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jetë shkrimin</w:t>
      </w:r>
      <w:r w:rsidRPr="00A66121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tuaj;</w:t>
      </w:r>
    </w:p>
    <w:p w:rsidR="0048437B" w:rsidRPr="00A66121" w:rsidRDefault="0048437B" w:rsidP="00AA218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6121">
        <w:rPr>
          <w:rFonts w:ascii="Times New Roman" w:eastAsia="Calibri" w:hAnsi="Times New Roman"/>
          <w:color w:val="000000" w:themeColor="text1"/>
          <w:sz w:val="24"/>
          <w:szCs w:val="24"/>
        </w:rPr>
        <w:t>Lista e dokumentave të sipërcituar të jetë e inventarizuar dhe e nënshkruar nga kandidati.</w:t>
      </w:r>
    </w:p>
    <w:p w:rsidR="00D34765" w:rsidRPr="00A66121" w:rsidRDefault="00A41E8C" w:rsidP="003415DB">
      <w:pPr>
        <w:pStyle w:val="yiv7645576561msolistparagraph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FF0000"/>
        </w:rPr>
      </w:pPr>
      <w:r w:rsidRPr="00A66121">
        <w:rPr>
          <w:color w:val="000000"/>
        </w:rPr>
        <w:br/>
      </w:r>
      <w:r w:rsidRPr="00A66121">
        <w:rPr>
          <w:rFonts w:eastAsia="Calibri"/>
          <w:b/>
          <w:i/>
        </w:rPr>
        <w:t>Aplikimi</w:t>
      </w:r>
      <w:r w:rsidRPr="00A66121">
        <w:rPr>
          <w:rFonts w:eastAsia="Calibri"/>
          <w:b/>
          <w:i/>
          <w:spacing w:val="16"/>
        </w:rPr>
        <w:t xml:space="preserve"> </w:t>
      </w:r>
      <w:r w:rsidRPr="00A66121">
        <w:rPr>
          <w:rFonts w:eastAsia="Calibri"/>
          <w:b/>
          <w:i/>
        </w:rPr>
        <w:t>dhe</w:t>
      </w:r>
      <w:r w:rsidRPr="00A66121">
        <w:rPr>
          <w:rFonts w:eastAsia="Calibri"/>
          <w:b/>
          <w:i/>
          <w:spacing w:val="8"/>
        </w:rPr>
        <w:t xml:space="preserve"> </w:t>
      </w:r>
      <w:r w:rsidRPr="00A66121">
        <w:rPr>
          <w:rFonts w:eastAsia="Calibri"/>
          <w:b/>
          <w:i/>
        </w:rPr>
        <w:t>dorëzimi</w:t>
      </w:r>
      <w:r w:rsidRPr="00A66121">
        <w:rPr>
          <w:rFonts w:eastAsia="Calibri"/>
          <w:b/>
          <w:i/>
          <w:spacing w:val="17"/>
        </w:rPr>
        <w:t xml:space="preserve"> </w:t>
      </w:r>
      <w:r w:rsidRPr="00A66121">
        <w:rPr>
          <w:rFonts w:eastAsia="Calibri"/>
          <w:b/>
          <w:i/>
        </w:rPr>
        <w:t>i</w:t>
      </w:r>
      <w:r w:rsidRPr="00A66121">
        <w:rPr>
          <w:rFonts w:eastAsia="Calibri"/>
          <w:b/>
          <w:i/>
          <w:spacing w:val="2"/>
        </w:rPr>
        <w:t xml:space="preserve"> </w:t>
      </w:r>
      <w:r w:rsidRPr="00A66121">
        <w:rPr>
          <w:rFonts w:eastAsia="Calibri"/>
          <w:b/>
          <w:i/>
        </w:rPr>
        <w:t>dokumentave</w:t>
      </w:r>
      <w:r w:rsidRPr="00A66121">
        <w:rPr>
          <w:rFonts w:eastAsia="Calibri"/>
          <w:b/>
          <w:i/>
          <w:spacing w:val="26"/>
        </w:rPr>
        <w:t xml:space="preserve"> </w:t>
      </w:r>
      <w:r w:rsidRPr="00A66121">
        <w:rPr>
          <w:rFonts w:eastAsia="Calibri"/>
          <w:b/>
          <w:i/>
        </w:rPr>
        <w:t>bëhet  pranë  Zyrës me një Ndalesë në  Bashkinë  Shkodër</w:t>
      </w:r>
      <w:r w:rsidRPr="00A66121">
        <w:rPr>
          <w:rFonts w:eastAsia="Calibri"/>
          <w:b/>
          <w:i/>
          <w:spacing w:val="12"/>
        </w:rPr>
        <w:t xml:space="preserve">  </w:t>
      </w:r>
      <w:r w:rsidRPr="00A66121">
        <w:rPr>
          <w:rFonts w:eastAsia="Calibri"/>
          <w:b/>
          <w:i/>
        </w:rPr>
        <w:t>brenda</w:t>
      </w:r>
      <w:r w:rsidRPr="00A66121">
        <w:rPr>
          <w:rFonts w:eastAsia="Calibri"/>
          <w:b/>
          <w:i/>
          <w:spacing w:val="14"/>
        </w:rPr>
        <w:t xml:space="preserve"> </w:t>
      </w:r>
      <w:r w:rsidR="0048437B" w:rsidRPr="00A66121">
        <w:rPr>
          <w:rFonts w:eastAsia="Calibri"/>
          <w:b/>
          <w:i/>
          <w:w w:val="102"/>
        </w:rPr>
        <w:t>datë</w:t>
      </w:r>
      <w:r w:rsidRPr="00A66121">
        <w:rPr>
          <w:rFonts w:eastAsia="Calibri"/>
          <w:b/>
          <w:i/>
          <w:w w:val="102"/>
        </w:rPr>
        <w:t xml:space="preserve">s </w:t>
      </w:r>
      <w:r w:rsidR="00493E4F" w:rsidRPr="00A66121">
        <w:rPr>
          <w:rFonts w:eastAsia="Calibri"/>
          <w:b/>
          <w:i/>
          <w:w w:val="102"/>
        </w:rPr>
        <w:t xml:space="preserve"> </w:t>
      </w:r>
      <w:r w:rsidR="00A66121" w:rsidRPr="00A66121">
        <w:rPr>
          <w:rFonts w:eastAsia="Calibri"/>
          <w:b/>
          <w:i/>
          <w:w w:val="102"/>
        </w:rPr>
        <w:t>2</w:t>
      </w:r>
      <w:r w:rsidR="006E529C">
        <w:rPr>
          <w:rFonts w:eastAsia="Calibri"/>
          <w:b/>
          <w:i/>
          <w:w w:val="102"/>
        </w:rPr>
        <w:t>6</w:t>
      </w:r>
      <w:r w:rsidR="00A66121" w:rsidRPr="00A66121">
        <w:rPr>
          <w:rFonts w:eastAsia="Calibri"/>
          <w:b/>
          <w:i/>
          <w:w w:val="102"/>
        </w:rPr>
        <w:t>.08.2023</w:t>
      </w:r>
    </w:p>
    <w:p w:rsidR="00C9013E" w:rsidRPr="00A66121" w:rsidRDefault="00C9013E" w:rsidP="003415D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2.3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41E8C" w:rsidRPr="00A66121" w:rsidRDefault="00A41E8C" w:rsidP="003415DB">
      <w:pPr>
        <w:spacing w:line="276" w:lineRule="auto"/>
        <w:ind w:right="9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Bashkia Shkodër</w:t>
      </w:r>
      <w:r w:rsidRPr="00A66121">
        <w:rPr>
          <w:rFonts w:eastAsia="Calibri"/>
          <w:spacing w:val="14"/>
          <w:sz w:val="24"/>
          <w:szCs w:val="24"/>
        </w:rPr>
        <w:t xml:space="preserve"> në respektim të afatit ligjor </w:t>
      </w:r>
      <w:r w:rsidRPr="00A66121">
        <w:rPr>
          <w:rFonts w:eastAsia="Calibri"/>
          <w:sz w:val="24"/>
          <w:szCs w:val="24"/>
        </w:rPr>
        <w:t>do</w:t>
      </w:r>
      <w:r w:rsidRPr="00A66121">
        <w:rPr>
          <w:rFonts w:eastAsia="Calibri"/>
          <w:spacing w:val="1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2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shpallë në</w:t>
      </w:r>
      <w:r w:rsidRPr="00A66121">
        <w:rPr>
          <w:rFonts w:eastAsia="Calibri"/>
          <w:spacing w:val="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faqen zyrtare</w:t>
      </w:r>
      <w:r w:rsidRPr="00A66121">
        <w:rPr>
          <w:rFonts w:eastAsia="Calibri"/>
          <w:spacing w:val="1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internetit</w:t>
      </w:r>
      <w:r w:rsidRPr="00A66121">
        <w:rPr>
          <w:rFonts w:eastAsia="Calibri"/>
          <w:spacing w:val="-1"/>
          <w:sz w:val="24"/>
          <w:szCs w:val="24"/>
        </w:rPr>
        <w:t xml:space="preserve"> të Bashkisë Shkodër </w:t>
      </w:r>
      <w:r w:rsidRPr="00A66121">
        <w:rPr>
          <w:rFonts w:eastAsia="Calibri"/>
          <w:sz w:val="24"/>
          <w:szCs w:val="24"/>
        </w:rPr>
        <w:t>dhe</w:t>
      </w:r>
      <w:r w:rsidRPr="00A66121">
        <w:rPr>
          <w:rFonts w:eastAsia="Calibri"/>
          <w:spacing w:val="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portalin</w:t>
      </w:r>
      <w:r w:rsidRPr="00A66121">
        <w:rPr>
          <w:rFonts w:eastAsia="Calibri"/>
          <w:spacing w:val="-1"/>
          <w:sz w:val="24"/>
          <w:szCs w:val="24"/>
        </w:rPr>
        <w:t xml:space="preserve"> e </w:t>
      </w:r>
      <w:r w:rsidR="00FF706F" w:rsidRPr="00A66121">
        <w:rPr>
          <w:rFonts w:eastAsia="Calibri"/>
          <w:sz w:val="24"/>
          <w:szCs w:val="24"/>
        </w:rPr>
        <w:t>“</w:t>
      </w:r>
      <w:r w:rsidR="00FF706F" w:rsidRPr="00A66121">
        <w:rPr>
          <w:sz w:val="24"/>
          <w:szCs w:val="24"/>
          <w:lang w:val="sq-AL"/>
        </w:rPr>
        <w:t>Agjencia  Kombëtare e Punësimit dhe Aftësive</w:t>
      </w:r>
      <w:r w:rsidR="00FF706F" w:rsidRPr="00A66121">
        <w:rPr>
          <w:rFonts w:eastAsia="Calibri"/>
          <w:sz w:val="24"/>
          <w:szCs w:val="24"/>
        </w:rPr>
        <w:t>”,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listën</w:t>
      </w:r>
      <w:r w:rsidRPr="00A66121">
        <w:rPr>
          <w:rFonts w:eastAsia="Calibri"/>
          <w:spacing w:val="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kandidatëve që</w:t>
      </w:r>
      <w:r w:rsidRPr="00A66121">
        <w:rPr>
          <w:rFonts w:eastAsia="Calibri"/>
          <w:spacing w:val="2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plotësojnë</w:t>
      </w:r>
      <w:r w:rsidRPr="00A66121">
        <w:rPr>
          <w:rFonts w:eastAsia="Calibri"/>
          <w:spacing w:val="1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kushtet</w:t>
      </w:r>
      <w:r w:rsidRPr="00A66121">
        <w:rPr>
          <w:rFonts w:eastAsia="Calibri"/>
          <w:spacing w:val="2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dhe</w:t>
      </w:r>
      <w:r w:rsidRPr="00A66121">
        <w:rPr>
          <w:rFonts w:eastAsia="Calibri"/>
          <w:spacing w:val="2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kërkesat</w:t>
      </w:r>
      <w:r w:rsidRPr="00A66121">
        <w:rPr>
          <w:rFonts w:eastAsia="Calibri"/>
          <w:spacing w:val="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posaçme</w:t>
      </w:r>
      <w:r w:rsidRPr="00A66121">
        <w:rPr>
          <w:rFonts w:eastAsia="Calibri"/>
          <w:spacing w:val="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</w:t>
      </w:r>
      <w:r w:rsidRPr="00A66121">
        <w:rPr>
          <w:rFonts w:eastAsia="Calibri"/>
          <w:spacing w:val="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procedurën e</w:t>
      </w:r>
      <w:r w:rsidRPr="00A66121">
        <w:rPr>
          <w:rFonts w:eastAsia="Calibri"/>
          <w:spacing w:val="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lëvizjes</w:t>
      </w:r>
      <w:r w:rsidRPr="00A66121">
        <w:rPr>
          <w:rFonts w:eastAsia="Calibri"/>
          <w:spacing w:val="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paralele,</w:t>
      </w:r>
      <w:r w:rsidRPr="00A66121">
        <w:rPr>
          <w:rFonts w:eastAsia="Calibri"/>
          <w:spacing w:val="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si</w:t>
      </w:r>
      <w:r w:rsidRPr="00A66121">
        <w:rPr>
          <w:rFonts w:eastAsia="Calibri"/>
          <w:spacing w:val="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dhe datën,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vendin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dhe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orën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saktë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kur</w:t>
      </w:r>
      <w:r w:rsidRPr="00A66121">
        <w:rPr>
          <w:rFonts w:eastAsia="Calibri"/>
          <w:spacing w:val="-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</w:t>
      </w:r>
      <w:r w:rsidRPr="00A66121">
        <w:rPr>
          <w:rFonts w:eastAsia="Calibri"/>
          <w:spacing w:val="-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zhvillohet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intervista.</w:t>
      </w:r>
    </w:p>
    <w:p w:rsidR="00A41E8C" w:rsidRPr="00A66121" w:rsidRDefault="00A41E8C" w:rsidP="003415DB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6121">
        <w:rPr>
          <w:rFonts w:ascii="Times New Roman" w:eastAsia="Calibri" w:hAnsi="Times New Roman"/>
          <w:sz w:val="24"/>
          <w:szCs w:val="24"/>
        </w:rPr>
        <w:t>Në</w:t>
      </w:r>
      <w:r w:rsidRPr="00A66121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njëjtën</w:t>
      </w:r>
      <w:r w:rsidRPr="00A66121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datë</w:t>
      </w:r>
      <w:r w:rsidRPr="00A66121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kandidatët</w:t>
      </w:r>
      <w:r w:rsidRPr="00A66121">
        <w:rPr>
          <w:rFonts w:ascii="Times New Roman" w:eastAsia="Calibri" w:hAnsi="Times New Roman"/>
          <w:spacing w:val="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që</w:t>
      </w:r>
      <w:r w:rsidRPr="00A66121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nuk</w:t>
      </w:r>
      <w:r w:rsidRPr="00A66121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</w:t>
      </w:r>
      <w:r w:rsidRPr="00A66121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plotësojnë</w:t>
      </w:r>
      <w:r w:rsidRPr="00A66121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kushtet</w:t>
      </w:r>
      <w:r w:rsidRPr="00A66121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e</w:t>
      </w:r>
      <w:r w:rsidRPr="00A66121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lëvizjes</w:t>
      </w:r>
      <w:r w:rsidRPr="00A66121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paralele</w:t>
      </w:r>
      <w:r w:rsidRPr="00A66121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 xml:space="preserve">dhe    </w:t>
      </w:r>
    </w:p>
    <w:p w:rsidR="00A41E8C" w:rsidRPr="00A66121" w:rsidRDefault="00A41E8C" w:rsidP="003415DB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6121">
        <w:rPr>
          <w:rFonts w:ascii="Times New Roman" w:eastAsia="Calibri" w:hAnsi="Times New Roman"/>
          <w:sz w:val="24"/>
          <w:szCs w:val="24"/>
        </w:rPr>
        <w:t>kërkesat</w:t>
      </w:r>
      <w:r w:rsidRPr="00A66121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e</w:t>
      </w:r>
      <w:r w:rsidRPr="00A66121">
        <w:rPr>
          <w:rFonts w:ascii="Times New Roman" w:eastAsia="Calibri" w:hAnsi="Times New Roman"/>
          <w:spacing w:val="5"/>
          <w:sz w:val="24"/>
          <w:szCs w:val="24"/>
        </w:rPr>
        <w:t xml:space="preserve">   </w:t>
      </w:r>
      <w:r w:rsidRPr="00A66121">
        <w:rPr>
          <w:rFonts w:ascii="Times New Roman" w:eastAsia="Calibri" w:hAnsi="Times New Roman"/>
          <w:sz w:val="24"/>
          <w:szCs w:val="24"/>
        </w:rPr>
        <w:t>posaçme do</w:t>
      </w:r>
      <w:r w:rsidRPr="00A66121">
        <w:rPr>
          <w:rFonts w:ascii="Times New Roman" w:eastAsia="Calibri" w:hAnsi="Times New Roman"/>
          <w:spacing w:val="-2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të</w:t>
      </w:r>
      <w:r w:rsidRPr="00A66121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njoftohen</w:t>
      </w:r>
      <w:r w:rsidRPr="00A66121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individualisht</w:t>
      </w:r>
      <w:r w:rsidRPr="00A66121">
        <w:rPr>
          <w:rFonts w:ascii="Times New Roman" w:eastAsia="Calibri" w:hAnsi="Times New Roman"/>
          <w:spacing w:val="-2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i/>
          <w:sz w:val="24"/>
          <w:szCs w:val="24"/>
        </w:rPr>
        <w:t>(nëpërmjet   adresës së e-mail)</w:t>
      </w:r>
      <w:r w:rsidRPr="00A66121">
        <w:rPr>
          <w:rFonts w:ascii="Times New Roman" w:eastAsia="Calibri" w:hAnsi="Times New Roman"/>
          <w:sz w:val="24"/>
          <w:szCs w:val="24"/>
        </w:rPr>
        <w:t xml:space="preserve">  për</w:t>
      </w:r>
      <w:r w:rsidRPr="00A66121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shkaqet e</w:t>
      </w:r>
      <w:r w:rsidRPr="00A66121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A66121">
        <w:rPr>
          <w:rFonts w:ascii="Times New Roman" w:eastAsia="Calibri" w:hAnsi="Times New Roman"/>
          <w:sz w:val="24"/>
          <w:szCs w:val="24"/>
        </w:rPr>
        <w:t>moskualifikimit.</w:t>
      </w:r>
    </w:p>
    <w:p w:rsidR="003F558A" w:rsidRPr="00A66121" w:rsidRDefault="00B82566" w:rsidP="003415D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66121">
        <w:rPr>
          <w:sz w:val="24"/>
          <w:szCs w:val="24"/>
        </w:rPr>
        <w:t>Kandidatët, të cilët rezultojnë të pakualifikuar, brenda 5 (pesë) ditëve kalendarike nga data e njoftimit individual, paraqesin ankesat me shkrim pranë njësisë përgjegjëse.</w:t>
      </w:r>
    </w:p>
    <w:p w:rsidR="0048437B" w:rsidRPr="00A66121" w:rsidRDefault="0048437B" w:rsidP="003415DB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8437B" w:rsidRPr="00A66121" w:rsidRDefault="0048437B" w:rsidP="003415DB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</w:t>
            </w:r>
          </w:p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 xml:space="preserve"> TË CILAT DO TË ZHVILLOHET TESTIMI DHE INTERVISTA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do të testohen me shkrim në lidhje me:</w:t>
      </w:r>
    </w:p>
    <w:p w:rsidR="004C5EB9" w:rsidRPr="00A66121" w:rsidRDefault="004C5EB9" w:rsidP="004C5EB9">
      <w:pPr>
        <w:pStyle w:val="NoSpacing"/>
        <w:spacing w:line="276" w:lineRule="auto"/>
        <w:ind w:left="720"/>
        <w:rPr>
          <w:rFonts w:ascii="Times New Roman" w:hAnsi="Times New Roman"/>
          <w:spacing w:val="1"/>
          <w:sz w:val="24"/>
          <w:szCs w:val="24"/>
        </w:rPr>
      </w:pP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Njohuri për</w:t>
      </w:r>
      <w:r>
        <w:rPr>
          <w:rFonts w:ascii="Times New Roman" w:hAnsi="Times New Roman"/>
          <w:sz w:val="24"/>
          <w:szCs w:val="24"/>
        </w:rPr>
        <w:t xml:space="preserve"> ligjin nr. 139/2015 “Për vetëqeverisjen v</w:t>
      </w:r>
      <w:r w:rsidRPr="00A66121">
        <w:rPr>
          <w:rFonts w:ascii="Times New Roman" w:hAnsi="Times New Roman"/>
          <w:sz w:val="24"/>
          <w:szCs w:val="24"/>
        </w:rPr>
        <w:t>endore ” i ndryshuar;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Njohuri për ligjin</w:t>
      </w:r>
      <w:r w:rsidRPr="00A66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152/2013 "Për nëpunësin civil", i ndryshuar;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pacing w:val="1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Njohuri për ligjin nr</w:t>
      </w:r>
      <w:r w:rsidRPr="00A66121">
        <w:rPr>
          <w:rFonts w:ascii="Times New Roman" w:hAnsi="Times New Roman"/>
          <w:spacing w:val="2"/>
          <w:sz w:val="24"/>
          <w:szCs w:val="24"/>
        </w:rPr>
        <w:t>.</w:t>
      </w:r>
      <w:r w:rsidRPr="00A66121">
        <w:rPr>
          <w:rFonts w:ascii="Times New Roman" w:hAnsi="Times New Roman"/>
          <w:sz w:val="24"/>
          <w:szCs w:val="24"/>
        </w:rPr>
        <w:t>9131</w:t>
      </w:r>
      <w:r>
        <w:rPr>
          <w:rFonts w:ascii="Times New Roman" w:hAnsi="Times New Roman"/>
          <w:sz w:val="24"/>
          <w:szCs w:val="24"/>
        </w:rPr>
        <w:t>/</w:t>
      </w:r>
      <w:r w:rsidRPr="00A66121">
        <w:rPr>
          <w:rFonts w:ascii="Times New Roman" w:hAnsi="Times New Roman"/>
          <w:sz w:val="24"/>
          <w:szCs w:val="24"/>
        </w:rPr>
        <w:t>08.06.20</w:t>
      </w:r>
      <w:r w:rsidRPr="00A66121">
        <w:rPr>
          <w:rFonts w:ascii="Times New Roman" w:hAnsi="Times New Roman"/>
          <w:spacing w:val="2"/>
          <w:sz w:val="24"/>
          <w:szCs w:val="24"/>
        </w:rPr>
        <w:t>0</w:t>
      </w:r>
      <w:r w:rsidRPr="00A66121">
        <w:rPr>
          <w:rFonts w:ascii="Times New Roman" w:hAnsi="Times New Roman"/>
          <w:sz w:val="24"/>
          <w:szCs w:val="24"/>
        </w:rPr>
        <w:t>3 “Për rre</w:t>
      </w:r>
      <w:r w:rsidRPr="00A66121">
        <w:rPr>
          <w:rFonts w:ascii="Times New Roman" w:hAnsi="Times New Roman"/>
          <w:spacing w:val="2"/>
          <w:sz w:val="24"/>
          <w:szCs w:val="24"/>
        </w:rPr>
        <w:t>g</w:t>
      </w:r>
      <w:r w:rsidRPr="00A66121">
        <w:rPr>
          <w:rFonts w:ascii="Times New Roman" w:hAnsi="Times New Roman"/>
          <w:sz w:val="24"/>
          <w:szCs w:val="24"/>
        </w:rPr>
        <w:t>ullat e etikës në a</w:t>
      </w:r>
      <w:r w:rsidRPr="00A66121">
        <w:rPr>
          <w:rFonts w:ascii="Times New Roman" w:hAnsi="Times New Roman"/>
          <w:spacing w:val="2"/>
          <w:sz w:val="24"/>
          <w:szCs w:val="24"/>
        </w:rPr>
        <w:t>d</w:t>
      </w:r>
      <w:r w:rsidRPr="00A66121">
        <w:rPr>
          <w:rFonts w:ascii="Times New Roman" w:hAnsi="Times New Roman"/>
          <w:spacing w:val="-2"/>
          <w:sz w:val="24"/>
          <w:szCs w:val="24"/>
        </w:rPr>
        <w:t>m</w:t>
      </w:r>
      <w:r w:rsidRPr="00A66121">
        <w:rPr>
          <w:rFonts w:ascii="Times New Roman" w:hAnsi="Times New Roman"/>
          <w:spacing w:val="2"/>
          <w:sz w:val="24"/>
          <w:szCs w:val="24"/>
        </w:rPr>
        <w:t>i</w:t>
      </w:r>
      <w:r w:rsidRPr="00A66121">
        <w:rPr>
          <w:rFonts w:ascii="Times New Roman" w:hAnsi="Times New Roman"/>
          <w:sz w:val="24"/>
          <w:szCs w:val="24"/>
        </w:rPr>
        <w:t xml:space="preserve">nistratën </w:t>
      </w:r>
      <w:r w:rsidRPr="00A66121">
        <w:rPr>
          <w:rFonts w:ascii="Times New Roman" w:hAnsi="Times New Roman"/>
          <w:spacing w:val="2"/>
          <w:sz w:val="24"/>
          <w:szCs w:val="24"/>
        </w:rPr>
        <w:t>p</w:t>
      </w:r>
      <w:r w:rsidRPr="00A66121">
        <w:rPr>
          <w:rFonts w:ascii="Times New Roman" w:hAnsi="Times New Roman"/>
          <w:sz w:val="24"/>
          <w:szCs w:val="24"/>
        </w:rPr>
        <w:t>ublike”;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-Njohuri për ligjin nr.121/2016 “Per shërbimet e kujdesit shoqëror në Republikën e Shqipërisë”;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Njohuri për </w:t>
      </w:r>
      <w:r>
        <w:rPr>
          <w:rFonts w:ascii="Times New Roman" w:hAnsi="Times New Roman"/>
          <w:sz w:val="24"/>
          <w:szCs w:val="24"/>
        </w:rPr>
        <w:t>ligjin nr. 18/</w:t>
      </w:r>
      <w:r w:rsidRPr="00A66121">
        <w:rPr>
          <w:rFonts w:ascii="Times New Roman" w:hAnsi="Times New Roman"/>
          <w:sz w:val="24"/>
          <w:szCs w:val="24"/>
        </w:rPr>
        <w:t>2017 “Për të drejtat dhe mbrojtjen e fëmijës”;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</w:t>
      </w:r>
      <w:r>
        <w:rPr>
          <w:rFonts w:ascii="Times New Roman" w:hAnsi="Times New Roman"/>
          <w:sz w:val="24"/>
          <w:szCs w:val="24"/>
        </w:rPr>
        <w:t>johuri për ligjin nr. 9669/</w:t>
      </w:r>
      <w:r w:rsidRPr="00A66121">
        <w:rPr>
          <w:rFonts w:ascii="Times New Roman" w:hAnsi="Times New Roman"/>
          <w:sz w:val="24"/>
          <w:szCs w:val="24"/>
        </w:rPr>
        <w:t xml:space="preserve">18.12.2006 “Për masat ndaj dhunës në marrëdhëniet familjare”   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i ndryshuar;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>- Njohuri për ligjin nr. 22/2018 “Për strehimin social”;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- Njohuri për VKM nr. </w:t>
      </w:r>
      <w:r>
        <w:rPr>
          <w:rFonts w:ascii="Times New Roman" w:hAnsi="Times New Roman"/>
          <w:sz w:val="24"/>
          <w:szCs w:val="24"/>
        </w:rPr>
        <w:t>518/2</w:t>
      </w:r>
      <w:r w:rsidRPr="00A66121">
        <w:rPr>
          <w:rFonts w:ascii="Times New Roman" w:hAnsi="Times New Roman"/>
          <w:sz w:val="24"/>
          <w:szCs w:val="24"/>
        </w:rPr>
        <w:t xml:space="preserve">018 “për shërbimet e kujdesit shoqëror, rezidencial,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kriteret, proçedurat për përfitimin e tyre dhe masën e shumës për shpenzime personale për  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përfituesit e shërbimit të organizuar;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Njohuri për VKM nr. 149/</w:t>
      </w:r>
      <w:r w:rsidRPr="00A66121">
        <w:rPr>
          <w:rFonts w:ascii="Times New Roman" w:hAnsi="Times New Roman"/>
          <w:sz w:val="24"/>
          <w:szCs w:val="24"/>
        </w:rPr>
        <w:t xml:space="preserve">2018 “Për kriteret, dokumentacionin dhe procedurat per   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evidentimin e familjes kujdestare</w:t>
      </w:r>
      <w:r>
        <w:rPr>
          <w:rFonts w:ascii="Times New Roman" w:hAnsi="Times New Roman"/>
          <w:sz w:val="24"/>
          <w:szCs w:val="24"/>
        </w:rPr>
        <w:t xml:space="preserve"> për femijët pa kujdes prindëror</w:t>
      </w:r>
      <w:r w:rsidRPr="00A66121">
        <w:rPr>
          <w:rFonts w:ascii="Times New Roman" w:hAnsi="Times New Roman"/>
          <w:sz w:val="24"/>
          <w:szCs w:val="24"/>
        </w:rPr>
        <w:t xml:space="preserve"> dhe masës së financimit për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shpenzimet e fëmijës së vendosur në familje kujdestare”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Njohuri për VKM nr. 499/</w:t>
      </w:r>
      <w:r w:rsidRPr="00A66121">
        <w:rPr>
          <w:rFonts w:ascii="Times New Roman" w:hAnsi="Times New Roman"/>
          <w:sz w:val="24"/>
          <w:szCs w:val="24"/>
        </w:rPr>
        <w:t xml:space="preserve">2018 “Për miratimin e procedurave standarte të veprimit </w:t>
      </w:r>
    </w:p>
    <w:p w:rsidR="004C5EB9" w:rsidRPr="00A66121" w:rsidRDefault="004C5EB9" w:rsidP="004C5E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66121">
        <w:rPr>
          <w:rFonts w:ascii="Times New Roman" w:hAnsi="Times New Roman"/>
          <w:sz w:val="24"/>
          <w:szCs w:val="24"/>
        </w:rPr>
        <w:t xml:space="preserve">  për mbrojtjen e viktimave dhe viktimave të mundshme të trafikimit”;</w:t>
      </w:r>
    </w:p>
    <w:p w:rsidR="00FE394A" w:rsidRPr="00A66121" w:rsidRDefault="00FE394A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gjatë intervistës së strukturuar me gojë do të vlerësohen në lidhje me:</w:t>
      </w:r>
    </w:p>
    <w:p w:rsidR="00A41E8C" w:rsidRPr="006E529C" w:rsidRDefault="00A41E8C" w:rsidP="006E529C">
      <w:pPr>
        <w:pStyle w:val="NoSpacing"/>
        <w:rPr>
          <w:rFonts w:ascii="Times New Roman" w:hAnsi="Times New Roman"/>
          <w:sz w:val="24"/>
          <w:szCs w:val="24"/>
        </w:rPr>
      </w:pPr>
      <w:r w:rsidRPr="006E529C">
        <w:rPr>
          <w:rFonts w:ascii="Times New Roman" w:hAnsi="Times New Roman"/>
          <w:sz w:val="24"/>
          <w:szCs w:val="24"/>
        </w:rPr>
        <w:br/>
        <w:t>-  Njohuritë, aftësitë, kompetencën në lidhje me përshkrimin e pozicionit të punës;</w:t>
      </w:r>
      <w:r w:rsidRPr="006E529C">
        <w:rPr>
          <w:rFonts w:ascii="Times New Roman" w:hAnsi="Times New Roman"/>
          <w:sz w:val="24"/>
          <w:szCs w:val="24"/>
        </w:rPr>
        <w:br/>
        <w:t>-  Eksperiencën e tyre të mëparshme;</w:t>
      </w:r>
      <w:r w:rsidRPr="006E529C">
        <w:rPr>
          <w:rFonts w:ascii="Times New Roman" w:hAnsi="Times New Roman"/>
          <w:sz w:val="24"/>
          <w:szCs w:val="24"/>
        </w:rPr>
        <w:br/>
        <w:t>-  Motivimin, aspiratat dhe pritshmëritë e tyre për karrierën.</w:t>
      </w:r>
      <w:r w:rsidRPr="006E529C">
        <w:rPr>
          <w:rFonts w:ascii="Times New Roman" w:hAnsi="Times New Roman"/>
          <w:sz w:val="24"/>
          <w:szCs w:val="24"/>
        </w:rPr>
        <w:br/>
      </w: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A41E8C" w:rsidRPr="00A66121" w:rsidTr="00AD1B6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A66121">
              <w:rPr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A41E8C" w:rsidRPr="00A66121" w:rsidRDefault="00A41E8C" w:rsidP="003415DB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A66121">
              <w:rPr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41E8C" w:rsidRDefault="00A41E8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66121">
        <w:rPr>
          <w:b/>
          <w:bCs/>
          <w:color w:val="000000"/>
          <w:sz w:val="24"/>
          <w:szCs w:val="24"/>
        </w:rPr>
        <w:t>Kandidatët do të vlerësohen në lidhje me:</w:t>
      </w:r>
    </w:p>
    <w:p w:rsidR="006E529C" w:rsidRPr="00A66121" w:rsidRDefault="006E529C" w:rsidP="003415DB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E529C" w:rsidRDefault="00A41E8C" w:rsidP="00AA218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529C">
        <w:rPr>
          <w:rFonts w:ascii="Times New Roman" w:hAnsi="Times New Roman"/>
          <w:sz w:val="24"/>
          <w:szCs w:val="24"/>
        </w:rPr>
        <w:t>Vlerësi</w:t>
      </w:r>
      <w:r w:rsidR="006E529C">
        <w:rPr>
          <w:rFonts w:ascii="Times New Roman" w:hAnsi="Times New Roman"/>
          <w:sz w:val="24"/>
          <w:szCs w:val="24"/>
        </w:rPr>
        <w:t>min me shkrim, deri në 40 pikë</w:t>
      </w:r>
    </w:p>
    <w:p w:rsidR="006E529C" w:rsidRDefault="00A41E8C" w:rsidP="00AA218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529C">
        <w:rPr>
          <w:rFonts w:ascii="Times New Roman" w:hAnsi="Times New Roman"/>
          <w:sz w:val="24"/>
          <w:szCs w:val="24"/>
        </w:rPr>
        <w:t>Intervistën e strukturuar me gojë që konsiston në motivimin, aspiratat dhe pritshmëritë e tyre</w:t>
      </w:r>
      <w:r w:rsidR="006E529C" w:rsidRPr="006E529C">
        <w:rPr>
          <w:rFonts w:ascii="Times New Roman" w:hAnsi="Times New Roman"/>
          <w:sz w:val="24"/>
          <w:szCs w:val="24"/>
        </w:rPr>
        <w:t xml:space="preserve"> </w:t>
      </w:r>
      <w:r w:rsidR="006E529C">
        <w:rPr>
          <w:rFonts w:ascii="Times New Roman" w:hAnsi="Times New Roman"/>
          <w:sz w:val="24"/>
          <w:szCs w:val="24"/>
        </w:rPr>
        <w:t>për karrierën, deri në 40 pikë;</w:t>
      </w:r>
    </w:p>
    <w:p w:rsidR="00A41E8C" w:rsidRPr="006E529C" w:rsidRDefault="00A41E8C" w:rsidP="00AA218F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529C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C9013E" w:rsidRPr="00A66121" w:rsidRDefault="00C9013E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41E8C" w:rsidRPr="00A66121" w:rsidRDefault="00A41E8C" w:rsidP="003415D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48437B" w:rsidRPr="00A66121" w:rsidRDefault="0048437B" w:rsidP="003415DB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  <w:sz w:val="24"/>
          <w:szCs w:val="24"/>
        </w:rPr>
      </w:pPr>
      <w:r w:rsidRPr="00A66121">
        <w:rPr>
          <w:b/>
          <w:bCs/>
          <w:color w:val="FFFFFF"/>
          <w:sz w:val="24"/>
          <w:szCs w:val="24"/>
          <w:shd w:val="clear" w:color="auto" w:fill="000000"/>
        </w:rPr>
        <w:t xml:space="preserve">2.6 </w:t>
      </w:r>
      <w:r w:rsidRPr="00A66121">
        <w:rPr>
          <w:b/>
          <w:bCs/>
          <w:color w:val="000000"/>
          <w:position w:val="1"/>
          <w:sz w:val="24"/>
          <w:szCs w:val="24"/>
        </w:rPr>
        <w:t xml:space="preserve">DATA E DALJES SË REZULTATEVE TË KONKURIMIT DHE MËNYRA E </w:t>
      </w:r>
    </w:p>
    <w:p w:rsidR="0048437B" w:rsidRPr="00A66121" w:rsidRDefault="0048437B" w:rsidP="003415DB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  <w:sz w:val="24"/>
          <w:szCs w:val="24"/>
        </w:rPr>
      </w:pPr>
      <w:r w:rsidRPr="00A66121">
        <w:rPr>
          <w:b/>
          <w:bCs/>
          <w:color w:val="000000"/>
          <w:position w:val="1"/>
          <w:sz w:val="24"/>
          <w:szCs w:val="24"/>
        </w:rPr>
        <w:t xml:space="preserve">         KOMUNIKIMIT</w:t>
      </w:r>
    </w:p>
    <w:p w:rsidR="0048437B" w:rsidRPr="00A66121" w:rsidRDefault="0048437B" w:rsidP="003415DB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  <w:sz w:val="24"/>
          <w:szCs w:val="24"/>
        </w:rPr>
      </w:pPr>
    </w:p>
    <w:p w:rsidR="0048437B" w:rsidRPr="00A66121" w:rsidRDefault="0048437B" w:rsidP="003415DB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A66121">
        <w:rPr>
          <w:color w:val="000000"/>
          <w:sz w:val="24"/>
          <w:szCs w:val="24"/>
        </w:rPr>
        <w:t xml:space="preserve">Në përfundim të vlerësimit të kandidatëve, Bashkia Shkodër do të shpallë fituesin në faqen zyrtare dhe në portalin </w:t>
      </w:r>
      <w:r w:rsidRPr="00A66121">
        <w:rPr>
          <w:rFonts w:eastAsia="Calibri"/>
          <w:sz w:val="24"/>
          <w:szCs w:val="24"/>
        </w:rPr>
        <w:t>“</w:t>
      </w:r>
      <w:r w:rsidRPr="00A66121">
        <w:rPr>
          <w:sz w:val="24"/>
          <w:szCs w:val="24"/>
          <w:lang w:val="sq-AL"/>
        </w:rPr>
        <w:t>Agjencia Kombëtare e Punësimit dhe Aftësive</w:t>
      </w:r>
      <w:r w:rsidRPr="00A66121">
        <w:rPr>
          <w:rFonts w:eastAsia="Calibri"/>
          <w:sz w:val="24"/>
          <w:szCs w:val="24"/>
        </w:rPr>
        <w:t>”</w:t>
      </w:r>
      <w:r w:rsidRPr="00A66121">
        <w:rPr>
          <w:color w:val="000000"/>
          <w:sz w:val="24"/>
          <w:szCs w:val="24"/>
        </w:rPr>
        <w:t xml:space="preserve">. Të gjithë kandidatët pjesëmarrës jofitues në këtë proçedurë do të njoftohen  individualisht në mënyrë elektronike, për rezultatet </w:t>
      </w:r>
      <w:r w:rsidRPr="00A66121">
        <w:rPr>
          <w:i/>
          <w:iCs/>
          <w:color w:val="000000"/>
          <w:sz w:val="24"/>
          <w:szCs w:val="24"/>
          <w:u w:val="single"/>
        </w:rPr>
        <w:t>(</w:t>
      </w:r>
      <w:r w:rsidRPr="00A66121">
        <w:rPr>
          <w:rFonts w:eastAsia="Calibri"/>
          <w:i/>
          <w:sz w:val="24"/>
          <w:szCs w:val="24"/>
        </w:rPr>
        <w:t>nëpërmjet adresës së e-mail në jetëshkrimin e dorëzuar)</w:t>
      </w:r>
      <w:r w:rsidRPr="00A66121">
        <w:rPr>
          <w:color w:val="000000"/>
          <w:sz w:val="24"/>
          <w:szCs w:val="24"/>
        </w:rPr>
        <w:t>.</w:t>
      </w:r>
    </w:p>
    <w:p w:rsidR="0048437B" w:rsidRPr="00A66121" w:rsidRDefault="0048437B" w:rsidP="003415DB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sz w:val="24"/>
          <w:szCs w:val="24"/>
        </w:rPr>
      </w:pPr>
    </w:p>
    <w:p w:rsidR="0048437B" w:rsidRPr="00A66121" w:rsidRDefault="0048437B" w:rsidP="003415D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A66121">
        <w:rPr>
          <w:rFonts w:ascii="Times New Roman" w:hAnsi="Times New Roman"/>
          <w:color w:val="FF0000"/>
          <w:sz w:val="24"/>
          <w:szCs w:val="24"/>
        </w:rPr>
        <w:t xml:space="preserve">Të gjithë kandidatët që aplikojnë për procedurën e  </w:t>
      </w:r>
      <w:r w:rsidRPr="00A66121">
        <w:rPr>
          <w:rFonts w:ascii="Times New Roman" w:eastAsia="Calibri" w:hAnsi="Times New Roman"/>
          <w:color w:val="FF0000"/>
          <w:sz w:val="24"/>
          <w:szCs w:val="24"/>
        </w:rPr>
        <w:t xml:space="preserve">lëvizjes paralele dhe ngritje në detyrë  për kategorinë  e ulët </w:t>
      </w:r>
      <w:r w:rsidRPr="00A66121">
        <w:rPr>
          <w:rFonts w:ascii="Times New Roman" w:hAnsi="Times New Roman"/>
          <w:color w:val="FF0000"/>
          <w:sz w:val="24"/>
          <w:szCs w:val="24"/>
        </w:rPr>
        <w:t>drejtuese dhe të mesme drejtuese, do të marrin informacion në faqen zyrtare të Bashkisë Shkodër, për fazat e mëtejshme të procedurës së lëvizjes paralele dhe ngritjes në detyrë.</w:t>
      </w:r>
    </w:p>
    <w:p w:rsidR="0048437B" w:rsidRPr="00A66121" w:rsidRDefault="0048437B" w:rsidP="0034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color w:val="FF0000"/>
          <w:sz w:val="24"/>
          <w:szCs w:val="24"/>
        </w:rPr>
      </w:pPr>
    </w:p>
    <w:p w:rsidR="0048437B" w:rsidRPr="00A66121" w:rsidRDefault="0048437B" w:rsidP="0034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color w:val="FF0000"/>
          <w:sz w:val="24"/>
          <w:szCs w:val="24"/>
        </w:rPr>
      </w:pPr>
      <w:r w:rsidRPr="00A66121">
        <w:rPr>
          <w:color w:val="FF0000"/>
          <w:sz w:val="24"/>
          <w:szCs w:val="24"/>
        </w:rPr>
        <w:t>-  për datën e daljes së rezultateve të verifikimit paraprak,</w:t>
      </w:r>
    </w:p>
    <w:p w:rsidR="0048437B" w:rsidRPr="00A66121" w:rsidRDefault="0048437B" w:rsidP="0034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color w:val="FF0000"/>
          <w:sz w:val="24"/>
          <w:szCs w:val="24"/>
        </w:rPr>
      </w:pPr>
      <w:r w:rsidRPr="00A66121">
        <w:rPr>
          <w:color w:val="FF0000"/>
          <w:sz w:val="24"/>
          <w:szCs w:val="24"/>
        </w:rPr>
        <w:t>-  datën, vendin dhe orën ku do të zhvillohet konkurimi;</w:t>
      </w:r>
    </w:p>
    <w:p w:rsidR="0048437B" w:rsidRPr="00A66121" w:rsidRDefault="0048437B" w:rsidP="0034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color w:val="FF0000"/>
          <w:sz w:val="24"/>
          <w:szCs w:val="24"/>
        </w:rPr>
      </w:pPr>
    </w:p>
    <w:p w:rsidR="0048437B" w:rsidRPr="00A66121" w:rsidRDefault="0048437B" w:rsidP="0034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color w:val="FF0000"/>
          <w:sz w:val="24"/>
          <w:szCs w:val="24"/>
        </w:rPr>
      </w:pPr>
      <w:r w:rsidRPr="00A66121">
        <w:rPr>
          <w:color w:val="FF0000"/>
          <w:sz w:val="24"/>
          <w:szCs w:val="24"/>
        </w:rPr>
        <w:t>Për të marrë këtë informacion, kandidatët duhet të vizitojnë në mënyrë të vazhdueshme faqen zyrtare të Bashkisë Shkodër.</w:t>
      </w: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p w:rsidR="00C9013E" w:rsidRPr="00A66121" w:rsidRDefault="00C9013E" w:rsidP="003415DB">
      <w:pPr>
        <w:spacing w:line="276" w:lineRule="auto"/>
        <w:jc w:val="both"/>
        <w:rPr>
          <w:b/>
          <w:sz w:val="24"/>
          <w:szCs w:val="24"/>
          <w:lang w:val="sq-AL"/>
        </w:rPr>
      </w:pPr>
    </w:p>
    <w:sectPr w:rsidR="00C9013E" w:rsidRPr="00A66121" w:rsidSect="00DB2730">
      <w:headerReference w:type="default" r:id="rId9"/>
      <w:footerReference w:type="default" r:id="rId10"/>
      <w:pgSz w:w="11900" w:h="16820"/>
      <w:pgMar w:top="450" w:right="1190" w:bottom="450" w:left="1440" w:header="683" w:footer="5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F8" w:rsidRDefault="004B38F8" w:rsidP="00551225">
      <w:r>
        <w:separator/>
      </w:r>
    </w:p>
  </w:endnote>
  <w:endnote w:type="continuationSeparator" w:id="0">
    <w:p w:rsidR="004B38F8" w:rsidRDefault="004B38F8" w:rsidP="0055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7F" w:rsidRDefault="00F5527F" w:rsidP="00E43938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</w:p>
  <w:p w:rsidR="00F5527F" w:rsidRPr="008A4F6B" w:rsidRDefault="00F5527F" w:rsidP="00E43938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>_______________________________________________________________________________________________________________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 w:rsidR="004C5EB9"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="004C5EB9" w:rsidRPr="006F42CE">
        <w:rPr>
          <w:rStyle w:val="Hyperlink"/>
          <w:rFonts w:ascii="Arial" w:eastAsiaTheme="minorEastAsia" w:hAnsi="Arial" w:cs="Arial"/>
          <w:i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rFonts w:ascii="Arial" w:eastAsiaTheme="minorEastAsia" w:hAnsi="Arial" w:cs="Arial"/>
          <w:i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F8" w:rsidRDefault="004B38F8" w:rsidP="00551225">
      <w:r>
        <w:separator/>
      </w:r>
    </w:p>
  </w:footnote>
  <w:footnote w:type="continuationSeparator" w:id="0">
    <w:p w:rsidR="004B38F8" w:rsidRDefault="004B38F8" w:rsidP="00551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7F" w:rsidRDefault="00F1722B">
    <w:pPr>
      <w:spacing w:line="180" w:lineRule="exact"/>
      <w:rPr>
        <w:sz w:val="19"/>
        <w:szCs w:val="19"/>
      </w:rPr>
    </w:pPr>
    <w:r w:rsidRPr="00F172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3pt;margin-top:34.15pt;width:159.55pt;height:11pt;z-index:-251658752;mso-position-horizontal-relative:page;mso-position-vertical-relative:page" filled="f" stroked="f">
          <v:textbox style="mso-next-textbox:#_x0000_s2050" inset="0,0,0,0">
            <w:txbxContent>
              <w:p w:rsidR="00F5527F" w:rsidRPr="004A0338" w:rsidRDefault="00F5527F" w:rsidP="004A0338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589"/>
    <w:multiLevelType w:val="hybridMultilevel"/>
    <w:tmpl w:val="974E2A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1769"/>
    <w:multiLevelType w:val="hybridMultilevel"/>
    <w:tmpl w:val="B78059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3B311952"/>
    <w:multiLevelType w:val="hybridMultilevel"/>
    <w:tmpl w:val="36A0F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D27F9"/>
    <w:multiLevelType w:val="hybridMultilevel"/>
    <w:tmpl w:val="8D0A2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08F0"/>
    <w:multiLevelType w:val="hybridMultilevel"/>
    <w:tmpl w:val="EE70C848"/>
    <w:lvl w:ilvl="0" w:tplc="3260DDA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6048665F"/>
    <w:multiLevelType w:val="hybridMultilevel"/>
    <w:tmpl w:val="2410F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A2A5D"/>
    <w:multiLevelType w:val="hybridMultilevel"/>
    <w:tmpl w:val="FC5CEB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1541E"/>
    <w:multiLevelType w:val="hybridMultilevel"/>
    <w:tmpl w:val="B0A8C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hdrShapeDefaults>
    <o:shapedefaults v:ext="edit" spidmax="1146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1225"/>
    <w:rsid w:val="000077AE"/>
    <w:rsid w:val="00016BB0"/>
    <w:rsid w:val="00034706"/>
    <w:rsid w:val="00035F31"/>
    <w:rsid w:val="00041394"/>
    <w:rsid w:val="00041F06"/>
    <w:rsid w:val="00042E63"/>
    <w:rsid w:val="000552FD"/>
    <w:rsid w:val="00063767"/>
    <w:rsid w:val="00066E98"/>
    <w:rsid w:val="000728F6"/>
    <w:rsid w:val="00073F1E"/>
    <w:rsid w:val="00075BE3"/>
    <w:rsid w:val="00075E18"/>
    <w:rsid w:val="000778D1"/>
    <w:rsid w:val="000843DE"/>
    <w:rsid w:val="00090C37"/>
    <w:rsid w:val="000A2C58"/>
    <w:rsid w:val="000A3705"/>
    <w:rsid w:val="000B2E52"/>
    <w:rsid w:val="000C5506"/>
    <w:rsid w:val="000D3A63"/>
    <w:rsid w:val="000D3B3F"/>
    <w:rsid w:val="000D3CD8"/>
    <w:rsid w:val="000D684F"/>
    <w:rsid w:val="000F4875"/>
    <w:rsid w:val="000F6A25"/>
    <w:rsid w:val="0010015A"/>
    <w:rsid w:val="00100721"/>
    <w:rsid w:val="00103EC5"/>
    <w:rsid w:val="00105B39"/>
    <w:rsid w:val="00112156"/>
    <w:rsid w:val="00112FE3"/>
    <w:rsid w:val="00117685"/>
    <w:rsid w:val="00132143"/>
    <w:rsid w:val="0013325F"/>
    <w:rsid w:val="001370D4"/>
    <w:rsid w:val="001425D2"/>
    <w:rsid w:val="00155E51"/>
    <w:rsid w:val="001729F7"/>
    <w:rsid w:val="00176DA7"/>
    <w:rsid w:val="00191665"/>
    <w:rsid w:val="00196927"/>
    <w:rsid w:val="00196D76"/>
    <w:rsid w:val="001A00B9"/>
    <w:rsid w:val="001A7B4B"/>
    <w:rsid w:val="001D014A"/>
    <w:rsid w:val="001D2DFC"/>
    <w:rsid w:val="001D5DBD"/>
    <w:rsid w:val="001D7ED1"/>
    <w:rsid w:val="001F09FD"/>
    <w:rsid w:val="001F283F"/>
    <w:rsid w:val="001F340F"/>
    <w:rsid w:val="001F561E"/>
    <w:rsid w:val="00202113"/>
    <w:rsid w:val="00206C84"/>
    <w:rsid w:val="00210776"/>
    <w:rsid w:val="002121F1"/>
    <w:rsid w:val="002169B0"/>
    <w:rsid w:val="0021754A"/>
    <w:rsid w:val="002177CA"/>
    <w:rsid w:val="00217A8E"/>
    <w:rsid w:val="00223EBA"/>
    <w:rsid w:val="002255E0"/>
    <w:rsid w:val="002350DF"/>
    <w:rsid w:val="00236A03"/>
    <w:rsid w:val="00244A5B"/>
    <w:rsid w:val="002534B8"/>
    <w:rsid w:val="00255252"/>
    <w:rsid w:val="00255262"/>
    <w:rsid w:val="0025795C"/>
    <w:rsid w:val="00257B3E"/>
    <w:rsid w:val="00260850"/>
    <w:rsid w:val="002638DF"/>
    <w:rsid w:val="00272F77"/>
    <w:rsid w:val="0027366F"/>
    <w:rsid w:val="00276CDF"/>
    <w:rsid w:val="002771C5"/>
    <w:rsid w:val="00280888"/>
    <w:rsid w:val="00285A2E"/>
    <w:rsid w:val="00291334"/>
    <w:rsid w:val="00297A42"/>
    <w:rsid w:val="002A3D07"/>
    <w:rsid w:val="002A4EE8"/>
    <w:rsid w:val="002B0B64"/>
    <w:rsid w:val="002B15FC"/>
    <w:rsid w:val="002B2528"/>
    <w:rsid w:val="002C0C48"/>
    <w:rsid w:val="002C2540"/>
    <w:rsid w:val="002C2E52"/>
    <w:rsid w:val="002C6C72"/>
    <w:rsid w:val="002C6E2C"/>
    <w:rsid w:val="002D7899"/>
    <w:rsid w:val="002E2DA1"/>
    <w:rsid w:val="002E3083"/>
    <w:rsid w:val="002F2713"/>
    <w:rsid w:val="002F44F9"/>
    <w:rsid w:val="002F4D1D"/>
    <w:rsid w:val="00304924"/>
    <w:rsid w:val="003134C2"/>
    <w:rsid w:val="003314A4"/>
    <w:rsid w:val="00331671"/>
    <w:rsid w:val="003414E6"/>
    <w:rsid w:val="003415DB"/>
    <w:rsid w:val="00380B3D"/>
    <w:rsid w:val="003825E6"/>
    <w:rsid w:val="003833C6"/>
    <w:rsid w:val="00386D6C"/>
    <w:rsid w:val="00387310"/>
    <w:rsid w:val="00387D0E"/>
    <w:rsid w:val="00392A12"/>
    <w:rsid w:val="003964C0"/>
    <w:rsid w:val="00396804"/>
    <w:rsid w:val="00397285"/>
    <w:rsid w:val="003A65C9"/>
    <w:rsid w:val="003B1981"/>
    <w:rsid w:val="003B5315"/>
    <w:rsid w:val="003B7CE6"/>
    <w:rsid w:val="003C3005"/>
    <w:rsid w:val="003C4A33"/>
    <w:rsid w:val="003C719B"/>
    <w:rsid w:val="003C7E7E"/>
    <w:rsid w:val="003D18F7"/>
    <w:rsid w:val="003D34ED"/>
    <w:rsid w:val="003D67C1"/>
    <w:rsid w:val="003D7CE7"/>
    <w:rsid w:val="003E0726"/>
    <w:rsid w:val="003E0E60"/>
    <w:rsid w:val="003E551E"/>
    <w:rsid w:val="003E745B"/>
    <w:rsid w:val="003F558A"/>
    <w:rsid w:val="00404DA4"/>
    <w:rsid w:val="004100E6"/>
    <w:rsid w:val="00412AFC"/>
    <w:rsid w:val="00415364"/>
    <w:rsid w:val="00417309"/>
    <w:rsid w:val="00436AE2"/>
    <w:rsid w:val="00446D7C"/>
    <w:rsid w:val="004703BA"/>
    <w:rsid w:val="00470EDE"/>
    <w:rsid w:val="00471AD6"/>
    <w:rsid w:val="004764EF"/>
    <w:rsid w:val="004838B4"/>
    <w:rsid w:val="0048437B"/>
    <w:rsid w:val="00484784"/>
    <w:rsid w:val="00493E4F"/>
    <w:rsid w:val="00496C45"/>
    <w:rsid w:val="004A0338"/>
    <w:rsid w:val="004A057D"/>
    <w:rsid w:val="004B0DC0"/>
    <w:rsid w:val="004B1407"/>
    <w:rsid w:val="004B38F8"/>
    <w:rsid w:val="004B77B0"/>
    <w:rsid w:val="004C18A0"/>
    <w:rsid w:val="004C4DBC"/>
    <w:rsid w:val="004C5490"/>
    <w:rsid w:val="004C5EB9"/>
    <w:rsid w:val="004D1C29"/>
    <w:rsid w:val="004E20C1"/>
    <w:rsid w:val="004E2B93"/>
    <w:rsid w:val="004F246A"/>
    <w:rsid w:val="004F50BA"/>
    <w:rsid w:val="004F53BB"/>
    <w:rsid w:val="0050119C"/>
    <w:rsid w:val="00501725"/>
    <w:rsid w:val="00503467"/>
    <w:rsid w:val="00507733"/>
    <w:rsid w:val="00520AE3"/>
    <w:rsid w:val="00522E10"/>
    <w:rsid w:val="00525799"/>
    <w:rsid w:val="0052640A"/>
    <w:rsid w:val="005369D5"/>
    <w:rsid w:val="00537787"/>
    <w:rsid w:val="00546B21"/>
    <w:rsid w:val="00550DF8"/>
    <w:rsid w:val="00551225"/>
    <w:rsid w:val="00566886"/>
    <w:rsid w:val="00570001"/>
    <w:rsid w:val="00575C3E"/>
    <w:rsid w:val="0058020A"/>
    <w:rsid w:val="0058341D"/>
    <w:rsid w:val="00590843"/>
    <w:rsid w:val="00590FED"/>
    <w:rsid w:val="005A41BB"/>
    <w:rsid w:val="005A66CC"/>
    <w:rsid w:val="005C6B0B"/>
    <w:rsid w:val="005D787D"/>
    <w:rsid w:val="005E2F08"/>
    <w:rsid w:val="005F1E5D"/>
    <w:rsid w:val="005F3E4D"/>
    <w:rsid w:val="00611AE4"/>
    <w:rsid w:val="00613923"/>
    <w:rsid w:val="006148E5"/>
    <w:rsid w:val="00615891"/>
    <w:rsid w:val="006221A4"/>
    <w:rsid w:val="00627C74"/>
    <w:rsid w:val="0063152A"/>
    <w:rsid w:val="006336FF"/>
    <w:rsid w:val="00651949"/>
    <w:rsid w:val="00653035"/>
    <w:rsid w:val="00655A52"/>
    <w:rsid w:val="00665266"/>
    <w:rsid w:val="006653B7"/>
    <w:rsid w:val="00682381"/>
    <w:rsid w:val="0068269F"/>
    <w:rsid w:val="00686F04"/>
    <w:rsid w:val="0069069E"/>
    <w:rsid w:val="00695B1C"/>
    <w:rsid w:val="00696D62"/>
    <w:rsid w:val="006A746C"/>
    <w:rsid w:val="006B4091"/>
    <w:rsid w:val="006C316B"/>
    <w:rsid w:val="006C619E"/>
    <w:rsid w:val="006C6EE3"/>
    <w:rsid w:val="006D0504"/>
    <w:rsid w:val="006D30B8"/>
    <w:rsid w:val="006E529C"/>
    <w:rsid w:val="006F04A3"/>
    <w:rsid w:val="006F2499"/>
    <w:rsid w:val="006F4603"/>
    <w:rsid w:val="006F70F1"/>
    <w:rsid w:val="007013C9"/>
    <w:rsid w:val="00713251"/>
    <w:rsid w:val="00716E69"/>
    <w:rsid w:val="00735E3F"/>
    <w:rsid w:val="007362AF"/>
    <w:rsid w:val="00740933"/>
    <w:rsid w:val="007431DB"/>
    <w:rsid w:val="00755047"/>
    <w:rsid w:val="0076079E"/>
    <w:rsid w:val="0076304C"/>
    <w:rsid w:val="00765B72"/>
    <w:rsid w:val="0076792F"/>
    <w:rsid w:val="00784AF9"/>
    <w:rsid w:val="00790B60"/>
    <w:rsid w:val="007A2CDF"/>
    <w:rsid w:val="007A40A1"/>
    <w:rsid w:val="007A692F"/>
    <w:rsid w:val="007B3669"/>
    <w:rsid w:val="007B3D07"/>
    <w:rsid w:val="007D33B5"/>
    <w:rsid w:val="007D3A24"/>
    <w:rsid w:val="007D6433"/>
    <w:rsid w:val="007D7F19"/>
    <w:rsid w:val="007E2335"/>
    <w:rsid w:val="007E2537"/>
    <w:rsid w:val="00802B94"/>
    <w:rsid w:val="0081114C"/>
    <w:rsid w:val="0081154E"/>
    <w:rsid w:val="00813F12"/>
    <w:rsid w:val="00821D89"/>
    <w:rsid w:val="008242E9"/>
    <w:rsid w:val="0082669E"/>
    <w:rsid w:val="00826A60"/>
    <w:rsid w:val="00827CC0"/>
    <w:rsid w:val="008315DA"/>
    <w:rsid w:val="00832098"/>
    <w:rsid w:val="008344CB"/>
    <w:rsid w:val="00834A69"/>
    <w:rsid w:val="0083645C"/>
    <w:rsid w:val="00840B14"/>
    <w:rsid w:val="008418F7"/>
    <w:rsid w:val="008447B3"/>
    <w:rsid w:val="00845D6B"/>
    <w:rsid w:val="00850981"/>
    <w:rsid w:val="00851ED1"/>
    <w:rsid w:val="00855C2F"/>
    <w:rsid w:val="00855D18"/>
    <w:rsid w:val="00857EF3"/>
    <w:rsid w:val="008743F0"/>
    <w:rsid w:val="00875535"/>
    <w:rsid w:val="00883A0F"/>
    <w:rsid w:val="00884023"/>
    <w:rsid w:val="00887E5A"/>
    <w:rsid w:val="00892D6A"/>
    <w:rsid w:val="008B1F88"/>
    <w:rsid w:val="008B540F"/>
    <w:rsid w:val="008B7BB0"/>
    <w:rsid w:val="008C0581"/>
    <w:rsid w:val="008C42F6"/>
    <w:rsid w:val="008C5666"/>
    <w:rsid w:val="008E083C"/>
    <w:rsid w:val="008E6A16"/>
    <w:rsid w:val="008E6DED"/>
    <w:rsid w:val="008E78D6"/>
    <w:rsid w:val="008F2DAA"/>
    <w:rsid w:val="008F4C19"/>
    <w:rsid w:val="00913C4D"/>
    <w:rsid w:val="00927406"/>
    <w:rsid w:val="00927943"/>
    <w:rsid w:val="00935A89"/>
    <w:rsid w:val="009373BD"/>
    <w:rsid w:val="0094285A"/>
    <w:rsid w:val="00944A55"/>
    <w:rsid w:val="009478C5"/>
    <w:rsid w:val="00964190"/>
    <w:rsid w:val="00972A6D"/>
    <w:rsid w:val="00973D13"/>
    <w:rsid w:val="00984802"/>
    <w:rsid w:val="00986C7A"/>
    <w:rsid w:val="009878FC"/>
    <w:rsid w:val="00990DF8"/>
    <w:rsid w:val="00993D23"/>
    <w:rsid w:val="009949D1"/>
    <w:rsid w:val="00997E9B"/>
    <w:rsid w:val="009A52A7"/>
    <w:rsid w:val="009B1CD0"/>
    <w:rsid w:val="009B3FF8"/>
    <w:rsid w:val="009C186E"/>
    <w:rsid w:val="009C5CC1"/>
    <w:rsid w:val="009C5E03"/>
    <w:rsid w:val="009D1241"/>
    <w:rsid w:val="009D1DEB"/>
    <w:rsid w:val="009D4B96"/>
    <w:rsid w:val="009E591B"/>
    <w:rsid w:val="00A00AB5"/>
    <w:rsid w:val="00A064E0"/>
    <w:rsid w:val="00A214CD"/>
    <w:rsid w:val="00A22975"/>
    <w:rsid w:val="00A26428"/>
    <w:rsid w:val="00A26C57"/>
    <w:rsid w:val="00A271F1"/>
    <w:rsid w:val="00A2747D"/>
    <w:rsid w:val="00A30C11"/>
    <w:rsid w:val="00A32576"/>
    <w:rsid w:val="00A37BFC"/>
    <w:rsid w:val="00A41E8C"/>
    <w:rsid w:val="00A42269"/>
    <w:rsid w:val="00A445B8"/>
    <w:rsid w:val="00A54A7F"/>
    <w:rsid w:val="00A60993"/>
    <w:rsid w:val="00A66121"/>
    <w:rsid w:val="00A763D1"/>
    <w:rsid w:val="00A8024B"/>
    <w:rsid w:val="00A81EC8"/>
    <w:rsid w:val="00A8232F"/>
    <w:rsid w:val="00A936F6"/>
    <w:rsid w:val="00A95363"/>
    <w:rsid w:val="00A963C4"/>
    <w:rsid w:val="00A96667"/>
    <w:rsid w:val="00AA218F"/>
    <w:rsid w:val="00AB0409"/>
    <w:rsid w:val="00AB0849"/>
    <w:rsid w:val="00AD1B65"/>
    <w:rsid w:val="00AD3CC2"/>
    <w:rsid w:val="00AD5029"/>
    <w:rsid w:val="00AE3846"/>
    <w:rsid w:val="00AF1E63"/>
    <w:rsid w:val="00AF2BDE"/>
    <w:rsid w:val="00B02D60"/>
    <w:rsid w:val="00B07B01"/>
    <w:rsid w:val="00B16CB4"/>
    <w:rsid w:val="00B27A20"/>
    <w:rsid w:val="00B45AA7"/>
    <w:rsid w:val="00B47BFB"/>
    <w:rsid w:val="00B5354C"/>
    <w:rsid w:val="00B5777D"/>
    <w:rsid w:val="00B626F9"/>
    <w:rsid w:val="00B72D8C"/>
    <w:rsid w:val="00B73D22"/>
    <w:rsid w:val="00B7542F"/>
    <w:rsid w:val="00B82566"/>
    <w:rsid w:val="00B92EE2"/>
    <w:rsid w:val="00B93AF2"/>
    <w:rsid w:val="00B956E2"/>
    <w:rsid w:val="00B96F4D"/>
    <w:rsid w:val="00BA6606"/>
    <w:rsid w:val="00BB2A59"/>
    <w:rsid w:val="00BC7901"/>
    <w:rsid w:val="00BD04B8"/>
    <w:rsid w:val="00BD514C"/>
    <w:rsid w:val="00BD73CA"/>
    <w:rsid w:val="00BE5F3F"/>
    <w:rsid w:val="00BE725C"/>
    <w:rsid w:val="00C13C07"/>
    <w:rsid w:val="00C149CD"/>
    <w:rsid w:val="00C21F00"/>
    <w:rsid w:val="00C233AB"/>
    <w:rsid w:val="00C24489"/>
    <w:rsid w:val="00C271B1"/>
    <w:rsid w:val="00C33C41"/>
    <w:rsid w:val="00C40385"/>
    <w:rsid w:val="00C4066E"/>
    <w:rsid w:val="00C41E93"/>
    <w:rsid w:val="00C42233"/>
    <w:rsid w:val="00C43B30"/>
    <w:rsid w:val="00C46D8F"/>
    <w:rsid w:val="00C50255"/>
    <w:rsid w:val="00C54BEE"/>
    <w:rsid w:val="00C621F3"/>
    <w:rsid w:val="00C647FB"/>
    <w:rsid w:val="00C666C6"/>
    <w:rsid w:val="00C66BCC"/>
    <w:rsid w:val="00C74631"/>
    <w:rsid w:val="00C853A5"/>
    <w:rsid w:val="00C9013E"/>
    <w:rsid w:val="00C91888"/>
    <w:rsid w:val="00C91B7F"/>
    <w:rsid w:val="00C95259"/>
    <w:rsid w:val="00C9555B"/>
    <w:rsid w:val="00CA228C"/>
    <w:rsid w:val="00CA4928"/>
    <w:rsid w:val="00CC6502"/>
    <w:rsid w:val="00CD1720"/>
    <w:rsid w:val="00CD2DA5"/>
    <w:rsid w:val="00CD4671"/>
    <w:rsid w:val="00CD5219"/>
    <w:rsid w:val="00CE3528"/>
    <w:rsid w:val="00CF6135"/>
    <w:rsid w:val="00D002B8"/>
    <w:rsid w:val="00D058C4"/>
    <w:rsid w:val="00D06CD4"/>
    <w:rsid w:val="00D06F60"/>
    <w:rsid w:val="00D075BF"/>
    <w:rsid w:val="00D109A8"/>
    <w:rsid w:val="00D10E05"/>
    <w:rsid w:val="00D154CE"/>
    <w:rsid w:val="00D15878"/>
    <w:rsid w:val="00D1763D"/>
    <w:rsid w:val="00D17C90"/>
    <w:rsid w:val="00D30DF0"/>
    <w:rsid w:val="00D3121C"/>
    <w:rsid w:val="00D31807"/>
    <w:rsid w:val="00D34765"/>
    <w:rsid w:val="00D56060"/>
    <w:rsid w:val="00D60DA1"/>
    <w:rsid w:val="00D74B2E"/>
    <w:rsid w:val="00D75EF9"/>
    <w:rsid w:val="00D7641D"/>
    <w:rsid w:val="00D81C65"/>
    <w:rsid w:val="00D901A3"/>
    <w:rsid w:val="00D9191F"/>
    <w:rsid w:val="00DA3E94"/>
    <w:rsid w:val="00DA5AEE"/>
    <w:rsid w:val="00DA67EB"/>
    <w:rsid w:val="00DA7D9A"/>
    <w:rsid w:val="00DB1F6D"/>
    <w:rsid w:val="00DB2730"/>
    <w:rsid w:val="00DC0989"/>
    <w:rsid w:val="00DC5E1E"/>
    <w:rsid w:val="00DC7B4B"/>
    <w:rsid w:val="00DD1074"/>
    <w:rsid w:val="00DD4E3E"/>
    <w:rsid w:val="00DE63C7"/>
    <w:rsid w:val="00DF1AC3"/>
    <w:rsid w:val="00DF2260"/>
    <w:rsid w:val="00DF656F"/>
    <w:rsid w:val="00E00636"/>
    <w:rsid w:val="00E01E72"/>
    <w:rsid w:val="00E11B94"/>
    <w:rsid w:val="00E1361C"/>
    <w:rsid w:val="00E14E85"/>
    <w:rsid w:val="00E15D64"/>
    <w:rsid w:val="00E168F1"/>
    <w:rsid w:val="00E170B3"/>
    <w:rsid w:val="00E1711C"/>
    <w:rsid w:val="00E23DCB"/>
    <w:rsid w:val="00E357EC"/>
    <w:rsid w:val="00E36020"/>
    <w:rsid w:val="00E43938"/>
    <w:rsid w:val="00E43ED2"/>
    <w:rsid w:val="00E45876"/>
    <w:rsid w:val="00E52B3E"/>
    <w:rsid w:val="00E53383"/>
    <w:rsid w:val="00E53C15"/>
    <w:rsid w:val="00E6668C"/>
    <w:rsid w:val="00E66B33"/>
    <w:rsid w:val="00E7247B"/>
    <w:rsid w:val="00E74948"/>
    <w:rsid w:val="00E759CE"/>
    <w:rsid w:val="00E802FA"/>
    <w:rsid w:val="00E843F6"/>
    <w:rsid w:val="00E90DA6"/>
    <w:rsid w:val="00E94299"/>
    <w:rsid w:val="00E96FED"/>
    <w:rsid w:val="00EA563A"/>
    <w:rsid w:val="00EB3666"/>
    <w:rsid w:val="00ED2AE9"/>
    <w:rsid w:val="00EE5B25"/>
    <w:rsid w:val="00EE7421"/>
    <w:rsid w:val="00F02A5E"/>
    <w:rsid w:val="00F10DDD"/>
    <w:rsid w:val="00F1722B"/>
    <w:rsid w:val="00F2110B"/>
    <w:rsid w:val="00F26574"/>
    <w:rsid w:val="00F31D63"/>
    <w:rsid w:val="00F35B99"/>
    <w:rsid w:val="00F40298"/>
    <w:rsid w:val="00F4382A"/>
    <w:rsid w:val="00F503FB"/>
    <w:rsid w:val="00F53C50"/>
    <w:rsid w:val="00F5527F"/>
    <w:rsid w:val="00F642E2"/>
    <w:rsid w:val="00F707A5"/>
    <w:rsid w:val="00F73EC3"/>
    <w:rsid w:val="00F76B0F"/>
    <w:rsid w:val="00F8539B"/>
    <w:rsid w:val="00F85E34"/>
    <w:rsid w:val="00F92077"/>
    <w:rsid w:val="00F92EEE"/>
    <w:rsid w:val="00F956A3"/>
    <w:rsid w:val="00F97218"/>
    <w:rsid w:val="00FA36BC"/>
    <w:rsid w:val="00FB6239"/>
    <w:rsid w:val="00FC5489"/>
    <w:rsid w:val="00FC6F74"/>
    <w:rsid w:val="00FD1BA7"/>
    <w:rsid w:val="00FE31A0"/>
    <w:rsid w:val="00FE394A"/>
    <w:rsid w:val="00FE7D22"/>
    <w:rsid w:val="00FF2C71"/>
    <w:rsid w:val="00FF2E7A"/>
    <w:rsid w:val="00FF4168"/>
    <w:rsid w:val="00FF4236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uiPriority w:val="99"/>
    <w:rsid w:val="003134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3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C2"/>
  </w:style>
  <w:style w:type="paragraph" w:styleId="Footer">
    <w:name w:val="footer"/>
    <w:basedOn w:val="Normal"/>
    <w:link w:val="FooterChar"/>
    <w:uiPriority w:val="99"/>
    <w:semiHidden/>
    <w:unhideWhenUsed/>
    <w:rsid w:val="00313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C2"/>
  </w:style>
  <w:style w:type="paragraph" w:styleId="NoSpacing">
    <w:name w:val="No Spacing"/>
    <w:link w:val="NoSpacingChar"/>
    <w:uiPriority w:val="1"/>
    <w:qFormat/>
    <w:rsid w:val="003D7CE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15D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0D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3938"/>
  </w:style>
  <w:style w:type="character" w:customStyle="1" w:styleId="apple-converted-space">
    <w:name w:val="apple-converted-space"/>
    <w:basedOn w:val="DefaultParagraphFont"/>
    <w:rsid w:val="00A32576"/>
  </w:style>
  <w:style w:type="paragraph" w:customStyle="1" w:styleId="Arial">
    <w:name w:val="Arial"/>
    <w:basedOn w:val="Normal"/>
    <w:rsid w:val="00D5606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yiv7645576561msolistparagraph">
    <w:name w:val="yiv7645576561msolistparagraph"/>
    <w:basedOn w:val="Normal"/>
    <w:rsid w:val="00FF41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7B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954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1948854636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669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3F4D-E466-4442-B70F-19EFDB2B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Venusa</dc:creator>
  <cp:lastModifiedBy>Venusa Rroji</cp:lastModifiedBy>
  <cp:revision>2</cp:revision>
  <cp:lastPrinted>2023-08-10T11:40:00Z</cp:lastPrinted>
  <dcterms:created xsi:type="dcterms:W3CDTF">2023-08-10T13:27:00Z</dcterms:created>
  <dcterms:modified xsi:type="dcterms:W3CDTF">2023-08-10T13:27:00Z</dcterms:modified>
</cp:coreProperties>
</file>